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D3" w:rsidRPr="00D0447C" w:rsidRDefault="00D41BD3" w:rsidP="00D41BD3">
      <w:pPr>
        <w:spacing w:after="0" w:line="240" w:lineRule="auto"/>
        <w:rPr>
          <w:rFonts w:asciiTheme="majorHAnsi" w:hAnsiTheme="majorHAnsi" w:cstheme="majorHAnsi"/>
          <w:szCs w:val="24"/>
        </w:rPr>
      </w:pPr>
      <w:bookmarkStart w:id="0" w:name="_Hlk127257280"/>
      <w:bookmarkStart w:id="1" w:name="_Hlk127257557"/>
    </w:p>
    <w:p w:rsidR="00D41BD3" w:rsidRPr="00D0447C" w:rsidRDefault="00D41BD3" w:rsidP="00D41BD3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0447C">
        <w:rPr>
          <w:rFonts w:asciiTheme="majorHAnsi" w:hAnsiTheme="majorHAnsi" w:cstheme="majorHAnsi"/>
          <w:szCs w:val="24"/>
        </w:rPr>
        <w:t>REPUBLIKA HRVATSKA</w:t>
      </w:r>
    </w:p>
    <w:p w:rsidR="00D41BD3" w:rsidRPr="00D0447C" w:rsidRDefault="00D41BD3" w:rsidP="00D41BD3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 xml:space="preserve">01 </w:t>
      </w:r>
      <w:r w:rsidRPr="00D0447C">
        <w:rPr>
          <w:rFonts w:asciiTheme="majorHAnsi" w:hAnsiTheme="majorHAnsi" w:cstheme="majorHAnsi"/>
          <w:szCs w:val="24"/>
        </w:rPr>
        <w:t>ZAGREBAČKA ŽUPANIJA - OPĆINA KRIŽ</w:t>
      </w:r>
    </w:p>
    <w:p w:rsidR="00D41BD3" w:rsidRPr="00D0447C" w:rsidRDefault="00D41BD3" w:rsidP="00D41BD3">
      <w:pPr>
        <w:spacing w:after="0" w:line="240" w:lineRule="auto"/>
        <w:rPr>
          <w:rFonts w:asciiTheme="majorHAnsi" w:hAnsiTheme="majorHAnsi" w:cstheme="majorHAnsi"/>
          <w:color w:val="auto"/>
          <w:szCs w:val="24"/>
          <w:lang w:val="en-US" w:eastAsia="en-US"/>
        </w:rPr>
      </w:pPr>
      <w:r w:rsidRPr="00D0447C">
        <w:rPr>
          <w:rFonts w:asciiTheme="majorHAnsi" w:hAnsiTheme="majorHAnsi" w:cstheme="majorHAnsi"/>
          <w:szCs w:val="24"/>
        </w:rPr>
        <w:t>DJEČJI VRTIĆ KRIŽIĆ - KRUŽIĆ</w:t>
      </w:r>
    </w:p>
    <w:p w:rsidR="00D41BD3" w:rsidRPr="00D0447C" w:rsidRDefault="00D41BD3" w:rsidP="00D41BD3">
      <w:pPr>
        <w:spacing w:after="0" w:line="240" w:lineRule="auto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ULICA JOSIPA ČOPORA 15, 10314 KRIŽ</w:t>
      </w:r>
    </w:p>
    <w:p w:rsidR="00D41BD3" w:rsidRPr="00D0447C" w:rsidRDefault="00D41BD3" w:rsidP="00D41BD3">
      <w:pPr>
        <w:spacing w:after="0" w:line="240" w:lineRule="auto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 xml:space="preserve">e-mail: </w:t>
      </w:r>
      <w:r w:rsidRPr="00D0447C">
        <w:rPr>
          <w:rFonts w:asciiTheme="majorHAnsi" w:hAnsiTheme="majorHAnsi" w:cstheme="majorHAnsi"/>
          <w:szCs w:val="24"/>
        </w:rPr>
        <w:t>info@dv-krizic-kruzic.hr</w:t>
      </w:r>
    </w:p>
    <w:p w:rsidR="00D41BD3" w:rsidRPr="00D0447C" w:rsidRDefault="00D41BD3" w:rsidP="00D41BD3">
      <w:pPr>
        <w:spacing w:line="240" w:lineRule="auto"/>
        <w:rPr>
          <w:rFonts w:asciiTheme="majorHAnsi" w:hAnsiTheme="majorHAnsi" w:cstheme="majorHAnsi"/>
          <w:szCs w:val="24"/>
        </w:rPr>
      </w:pPr>
      <w:r w:rsidRPr="00D0447C">
        <w:rPr>
          <w:rFonts w:asciiTheme="majorHAnsi" w:hAnsiTheme="majorHAnsi" w:cstheme="majorHAnsi"/>
          <w:szCs w:val="24"/>
        </w:rPr>
        <w:t>tel: 01/2824-528</w:t>
      </w:r>
    </w:p>
    <w:p w:rsidR="00D41BD3" w:rsidRPr="00D0447C" w:rsidRDefault="00D41BD3" w:rsidP="00D41BD3">
      <w:pPr>
        <w:spacing w:line="276" w:lineRule="auto"/>
        <w:rPr>
          <w:rFonts w:asciiTheme="majorHAnsi" w:hAnsiTheme="majorHAnsi" w:cstheme="majorHAnsi"/>
          <w:szCs w:val="24"/>
        </w:rPr>
      </w:pPr>
    </w:p>
    <w:p w:rsidR="00D41BD3" w:rsidRPr="00D0447C" w:rsidRDefault="00D41BD3" w:rsidP="00D41BD3">
      <w:pPr>
        <w:spacing w:line="276" w:lineRule="auto"/>
        <w:rPr>
          <w:rFonts w:asciiTheme="majorHAnsi" w:hAnsiTheme="majorHAnsi" w:cstheme="majorHAnsi"/>
          <w:szCs w:val="24"/>
        </w:rPr>
      </w:pPr>
    </w:p>
    <w:p w:rsidR="00D41BD3" w:rsidRPr="00D0447C" w:rsidRDefault="00D41BD3" w:rsidP="00D41BD3">
      <w:pPr>
        <w:spacing w:line="276" w:lineRule="auto"/>
        <w:ind w:left="0" w:firstLine="0"/>
        <w:rPr>
          <w:rFonts w:asciiTheme="majorHAnsi" w:hAnsiTheme="majorHAnsi" w:cstheme="majorHAnsi"/>
          <w:szCs w:val="24"/>
        </w:rPr>
      </w:pPr>
    </w:p>
    <w:p w:rsidR="00D41BD3" w:rsidRPr="00D0447C" w:rsidRDefault="00D41BD3" w:rsidP="00D41BD3">
      <w:pPr>
        <w:spacing w:line="276" w:lineRule="auto"/>
        <w:jc w:val="center"/>
        <w:rPr>
          <w:rFonts w:asciiTheme="majorHAnsi" w:hAnsiTheme="majorHAnsi" w:cstheme="majorHAnsi"/>
          <w:sz w:val="32"/>
          <w:szCs w:val="32"/>
        </w:rPr>
      </w:pPr>
    </w:p>
    <w:p w:rsidR="00D41BD3" w:rsidRPr="005267A2" w:rsidRDefault="00D41BD3" w:rsidP="00D41BD3">
      <w:pPr>
        <w:spacing w:line="276" w:lineRule="auto"/>
        <w:ind w:left="0" w:firstLine="0"/>
        <w:jc w:val="center"/>
        <w:rPr>
          <w:rFonts w:asciiTheme="majorHAnsi" w:hAnsiTheme="majorHAnsi" w:cstheme="majorHAnsi"/>
          <w:sz w:val="28"/>
          <w:szCs w:val="28"/>
        </w:rPr>
      </w:pPr>
      <w:r w:rsidRPr="005267A2">
        <w:rPr>
          <w:rFonts w:asciiTheme="majorHAnsi" w:hAnsiTheme="majorHAnsi" w:cstheme="majorHAnsi"/>
          <w:sz w:val="28"/>
          <w:szCs w:val="28"/>
        </w:rPr>
        <w:t>GODIŠNJI PLAN I PROGRAM ODGOJNO – OBRAZOVNOG RADA</w:t>
      </w:r>
    </w:p>
    <w:p w:rsidR="00D41BD3" w:rsidRPr="005267A2" w:rsidRDefault="00D41BD3" w:rsidP="00D41BD3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5267A2">
        <w:rPr>
          <w:rFonts w:asciiTheme="majorHAnsi" w:hAnsiTheme="majorHAnsi" w:cstheme="majorHAnsi"/>
          <w:sz w:val="28"/>
          <w:szCs w:val="28"/>
        </w:rPr>
        <w:t>DJEČJEG VRTIĆA KRIŽIĆ – KRUŽIĆ</w:t>
      </w:r>
    </w:p>
    <w:p w:rsidR="00D41BD3" w:rsidRDefault="00D41BD3" w:rsidP="00D41BD3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5267A2">
        <w:rPr>
          <w:rFonts w:asciiTheme="majorHAnsi" w:hAnsiTheme="majorHAnsi" w:cstheme="majorHAnsi"/>
          <w:sz w:val="28"/>
          <w:szCs w:val="28"/>
        </w:rPr>
        <w:t>ZA PEDAGOŠKU GODINU 2023./2024.</w:t>
      </w:r>
    </w:p>
    <w:p w:rsidR="00D41BD3" w:rsidRDefault="00D41BD3" w:rsidP="00D41BD3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D41BD3" w:rsidRPr="005267A2" w:rsidRDefault="00D41BD3" w:rsidP="00D41BD3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D41BD3" w:rsidRPr="00D0447C" w:rsidRDefault="00D41BD3" w:rsidP="00D41BD3">
      <w:pPr>
        <w:spacing w:line="276" w:lineRule="auto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noProof/>
          <w:sz w:val="32"/>
          <w:szCs w:val="32"/>
          <w:lang w:val="en-US" w:eastAsia="en-US"/>
        </w:rPr>
        <w:drawing>
          <wp:inline distT="0" distB="0" distL="0" distR="0" wp14:anchorId="0338434E" wp14:editId="207AAD2D">
            <wp:extent cx="1743075" cy="13144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BD3" w:rsidRPr="00D0447C" w:rsidRDefault="00D41BD3" w:rsidP="00D41BD3">
      <w:pPr>
        <w:spacing w:line="276" w:lineRule="auto"/>
        <w:jc w:val="center"/>
        <w:rPr>
          <w:rFonts w:asciiTheme="majorHAnsi" w:hAnsiTheme="majorHAnsi" w:cstheme="majorHAnsi"/>
          <w:szCs w:val="24"/>
        </w:rPr>
      </w:pPr>
    </w:p>
    <w:p w:rsidR="00D41BD3" w:rsidRDefault="00D41BD3" w:rsidP="00D41BD3">
      <w:pPr>
        <w:spacing w:after="0" w:line="276" w:lineRule="auto"/>
        <w:jc w:val="center"/>
        <w:rPr>
          <w:rFonts w:asciiTheme="majorHAnsi" w:hAnsiTheme="majorHAnsi" w:cstheme="majorHAnsi"/>
          <w:szCs w:val="24"/>
        </w:rPr>
      </w:pPr>
    </w:p>
    <w:p w:rsidR="00D41BD3" w:rsidRPr="00D0447C" w:rsidRDefault="00D41BD3" w:rsidP="00D41BD3">
      <w:pPr>
        <w:spacing w:after="0" w:line="276" w:lineRule="auto"/>
        <w:jc w:val="center"/>
        <w:rPr>
          <w:rFonts w:asciiTheme="majorHAnsi" w:hAnsiTheme="majorHAnsi" w:cstheme="majorHAnsi"/>
          <w:szCs w:val="24"/>
        </w:rPr>
      </w:pP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szCs w:val="24"/>
        </w:rPr>
      </w:pPr>
      <w:r w:rsidRPr="00D0447C">
        <w:rPr>
          <w:rFonts w:asciiTheme="majorHAnsi" w:hAnsiTheme="majorHAnsi" w:cstheme="majorHAnsi"/>
          <w:szCs w:val="24"/>
        </w:rPr>
        <w:t xml:space="preserve">                                                                          PRIPREMILE: Marija Dukarić, ravnateljica</w:t>
      </w:r>
    </w:p>
    <w:p w:rsidR="00D41BD3" w:rsidRPr="00D0447C" w:rsidRDefault="00D41BD3" w:rsidP="00D41BD3">
      <w:pPr>
        <w:spacing w:after="0" w:line="276" w:lineRule="auto"/>
        <w:jc w:val="center"/>
        <w:rPr>
          <w:rFonts w:asciiTheme="majorHAnsi" w:hAnsiTheme="majorHAnsi" w:cstheme="majorHAnsi"/>
          <w:szCs w:val="24"/>
        </w:rPr>
      </w:pPr>
      <w:r w:rsidRPr="00D0447C">
        <w:rPr>
          <w:rFonts w:asciiTheme="majorHAnsi" w:hAnsiTheme="majorHAnsi" w:cstheme="majorHAnsi"/>
          <w:szCs w:val="24"/>
        </w:rPr>
        <w:t xml:space="preserve">                                                                                       Daria Pacadi Bolešić, psihologinja</w:t>
      </w:r>
    </w:p>
    <w:p w:rsidR="00D41BD3" w:rsidRPr="00D0447C" w:rsidRDefault="00D41BD3" w:rsidP="00D41BD3">
      <w:pPr>
        <w:spacing w:after="0" w:line="276" w:lineRule="auto"/>
        <w:ind w:left="5050" w:firstLine="0"/>
        <w:rPr>
          <w:rFonts w:asciiTheme="majorHAnsi" w:hAnsiTheme="majorHAnsi" w:cstheme="majorHAnsi"/>
          <w:szCs w:val="24"/>
        </w:rPr>
      </w:pPr>
      <w:r w:rsidRPr="00D0447C">
        <w:rPr>
          <w:rFonts w:asciiTheme="majorHAnsi" w:hAnsiTheme="majorHAnsi" w:cstheme="majorHAnsi"/>
          <w:szCs w:val="24"/>
        </w:rPr>
        <w:t xml:space="preserve">    Renata Mucha, zdravstvena voditeljica</w:t>
      </w:r>
    </w:p>
    <w:p w:rsidR="00D41BD3" w:rsidRPr="00D0447C" w:rsidRDefault="00D41BD3" w:rsidP="00D41BD3">
      <w:pPr>
        <w:spacing w:line="276" w:lineRule="auto"/>
        <w:jc w:val="center"/>
        <w:rPr>
          <w:rFonts w:asciiTheme="majorHAnsi" w:hAnsiTheme="majorHAnsi" w:cstheme="majorHAnsi"/>
          <w:szCs w:val="24"/>
        </w:rPr>
      </w:pPr>
    </w:p>
    <w:p w:rsidR="00D41BD3" w:rsidRPr="00D0447C" w:rsidRDefault="00D41BD3" w:rsidP="00D41BD3">
      <w:pPr>
        <w:spacing w:line="276" w:lineRule="auto"/>
        <w:jc w:val="center"/>
        <w:rPr>
          <w:rFonts w:asciiTheme="majorHAnsi" w:hAnsiTheme="majorHAnsi" w:cstheme="majorHAnsi"/>
          <w:szCs w:val="24"/>
        </w:rPr>
      </w:pPr>
    </w:p>
    <w:p w:rsidR="00D41BD3" w:rsidRPr="00D0447C" w:rsidRDefault="00D41BD3" w:rsidP="00D41BD3">
      <w:pPr>
        <w:spacing w:line="276" w:lineRule="auto"/>
        <w:jc w:val="center"/>
        <w:rPr>
          <w:rFonts w:asciiTheme="majorHAnsi" w:hAnsiTheme="majorHAnsi" w:cstheme="majorHAnsi"/>
          <w:szCs w:val="24"/>
        </w:rPr>
      </w:pPr>
    </w:p>
    <w:p w:rsidR="00D41BD3" w:rsidRDefault="00D41BD3" w:rsidP="00D41BD3">
      <w:pPr>
        <w:spacing w:line="276" w:lineRule="auto"/>
        <w:jc w:val="center"/>
        <w:rPr>
          <w:rFonts w:asciiTheme="majorHAnsi" w:hAnsiTheme="majorHAnsi" w:cstheme="majorHAnsi"/>
          <w:szCs w:val="24"/>
        </w:rPr>
      </w:pPr>
    </w:p>
    <w:p w:rsidR="00D41BD3" w:rsidRPr="00D0447C" w:rsidRDefault="00D41BD3" w:rsidP="00D41BD3">
      <w:pPr>
        <w:spacing w:line="276" w:lineRule="auto"/>
        <w:jc w:val="center"/>
        <w:rPr>
          <w:rFonts w:asciiTheme="majorHAnsi" w:hAnsiTheme="majorHAnsi" w:cstheme="majorHAnsi"/>
          <w:szCs w:val="24"/>
        </w:rPr>
      </w:pPr>
    </w:p>
    <w:p w:rsidR="00D41BD3" w:rsidRPr="00D0447C" w:rsidRDefault="00DD3BE2" w:rsidP="00D41BD3">
      <w:pPr>
        <w:spacing w:line="276" w:lineRule="auto"/>
        <w:ind w:left="0" w:firstLine="0"/>
        <w:jc w:val="center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Križ, siječanj</w:t>
      </w:r>
      <w:r w:rsidR="00132B7D">
        <w:rPr>
          <w:rFonts w:asciiTheme="majorHAnsi" w:hAnsiTheme="majorHAnsi" w:cstheme="majorHAnsi"/>
          <w:szCs w:val="24"/>
        </w:rPr>
        <w:t xml:space="preserve"> 2024</w:t>
      </w:r>
      <w:r w:rsidR="00D41BD3" w:rsidRPr="00D0447C">
        <w:rPr>
          <w:rFonts w:asciiTheme="majorHAnsi" w:hAnsiTheme="majorHAnsi" w:cstheme="majorHAnsi"/>
          <w:szCs w:val="24"/>
        </w:rPr>
        <w:t>.</w:t>
      </w:r>
    </w:p>
    <w:p w:rsidR="00D41BD3" w:rsidRPr="00E62EE0" w:rsidRDefault="00D41BD3" w:rsidP="00D41BD3">
      <w:pPr>
        <w:spacing w:line="276" w:lineRule="auto"/>
        <w:ind w:left="0" w:firstLine="0"/>
        <w:rPr>
          <w:rFonts w:asciiTheme="majorHAnsi" w:hAnsiTheme="majorHAnsi" w:cstheme="majorHAnsi"/>
          <w:color w:val="auto"/>
          <w:szCs w:val="24"/>
        </w:rPr>
      </w:pPr>
    </w:p>
    <w:p w:rsidR="00D41BD3" w:rsidRPr="00E62EE0" w:rsidRDefault="00D41BD3" w:rsidP="00D41BD3">
      <w:pPr>
        <w:spacing w:after="0" w:line="276" w:lineRule="auto"/>
        <w:rPr>
          <w:rFonts w:asciiTheme="majorHAnsi" w:hAnsiTheme="majorHAnsi" w:cstheme="majorHAnsi"/>
          <w:bCs/>
          <w:color w:val="auto"/>
          <w:szCs w:val="24"/>
        </w:rPr>
      </w:pPr>
    </w:p>
    <w:p w:rsidR="00D41BD3" w:rsidRPr="00E62EE0" w:rsidRDefault="00D41BD3" w:rsidP="00D41BD3">
      <w:pPr>
        <w:spacing w:after="0" w:line="276" w:lineRule="auto"/>
        <w:rPr>
          <w:rFonts w:asciiTheme="majorHAnsi" w:hAnsiTheme="majorHAnsi" w:cstheme="majorHAnsi"/>
          <w:bCs/>
          <w:color w:val="auto"/>
          <w:sz w:val="28"/>
          <w:szCs w:val="28"/>
        </w:rPr>
      </w:pPr>
      <w:r w:rsidRPr="00E62EE0">
        <w:rPr>
          <w:rFonts w:asciiTheme="majorHAnsi" w:hAnsiTheme="majorHAnsi" w:cstheme="majorHAnsi"/>
          <w:bCs/>
          <w:color w:val="auto"/>
          <w:sz w:val="28"/>
          <w:szCs w:val="28"/>
        </w:rPr>
        <w:t xml:space="preserve">SADRŽAJ: </w:t>
      </w:r>
    </w:p>
    <w:p w:rsidR="00D41BD3" w:rsidRPr="00E62EE0" w:rsidRDefault="00D41BD3" w:rsidP="00D41BD3">
      <w:pPr>
        <w:pStyle w:val="Odlomakpopisa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color w:val="auto"/>
          <w:szCs w:val="24"/>
        </w:rPr>
      </w:pPr>
      <w:r w:rsidRPr="00E62EE0">
        <w:rPr>
          <w:rFonts w:asciiTheme="majorHAnsi" w:hAnsiTheme="majorHAnsi" w:cstheme="majorHAnsi"/>
          <w:bCs/>
          <w:color w:val="auto"/>
          <w:szCs w:val="24"/>
        </w:rPr>
        <w:t xml:space="preserve">UVOD </w:t>
      </w:r>
    </w:p>
    <w:p w:rsidR="00D41BD3" w:rsidRPr="00E62EE0" w:rsidRDefault="00D41BD3" w:rsidP="00D41BD3">
      <w:pPr>
        <w:pStyle w:val="Odlomakpopisa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color w:val="auto"/>
          <w:szCs w:val="24"/>
        </w:rPr>
      </w:pPr>
      <w:r w:rsidRPr="00E62EE0">
        <w:rPr>
          <w:rFonts w:asciiTheme="majorHAnsi" w:hAnsiTheme="majorHAnsi" w:cstheme="majorHAnsi"/>
          <w:bCs/>
          <w:color w:val="auto"/>
          <w:szCs w:val="24"/>
        </w:rPr>
        <w:t xml:space="preserve">USTROJSTVO RADA </w:t>
      </w:r>
    </w:p>
    <w:p w:rsidR="00D41BD3" w:rsidRPr="00E62EE0" w:rsidRDefault="00D41BD3" w:rsidP="00D41BD3">
      <w:pPr>
        <w:pStyle w:val="Odlomakpopisa"/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auto"/>
          <w:szCs w:val="24"/>
        </w:rPr>
      </w:pPr>
      <w:r w:rsidRPr="00E62EE0">
        <w:rPr>
          <w:rFonts w:asciiTheme="majorHAnsi" w:hAnsiTheme="majorHAnsi" w:cstheme="majorHAnsi"/>
          <w:bCs/>
          <w:color w:val="auto"/>
          <w:szCs w:val="24"/>
        </w:rPr>
        <w:t xml:space="preserve">Organizacija rada i radno vrijeme </w:t>
      </w:r>
    </w:p>
    <w:p w:rsidR="00D41BD3" w:rsidRPr="00E62EE0" w:rsidRDefault="00D41BD3" w:rsidP="00D41BD3">
      <w:pPr>
        <w:pStyle w:val="Odlomakpopisa"/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auto"/>
          <w:szCs w:val="24"/>
        </w:rPr>
      </w:pPr>
      <w:r w:rsidRPr="00E62EE0">
        <w:rPr>
          <w:rFonts w:asciiTheme="majorHAnsi" w:hAnsiTheme="majorHAnsi" w:cstheme="majorHAnsi"/>
          <w:bCs/>
          <w:color w:val="auto"/>
          <w:szCs w:val="24"/>
        </w:rPr>
        <w:t xml:space="preserve">Odgojne skupine </w:t>
      </w:r>
    </w:p>
    <w:p w:rsidR="00D41BD3" w:rsidRPr="00E62EE0" w:rsidRDefault="00D41BD3" w:rsidP="00D41BD3">
      <w:pPr>
        <w:pStyle w:val="Odlomakpopisa"/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auto"/>
          <w:szCs w:val="24"/>
        </w:rPr>
      </w:pPr>
      <w:r w:rsidRPr="00E62EE0">
        <w:rPr>
          <w:rFonts w:asciiTheme="majorHAnsi" w:hAnsiTheme="majorHAnsi" w:cstheme="majorHAnsi"/>
          <w:bCs/>
          <w:color w:val="auto"/>
          <w:szCs w:val="24"/>
        </w:rPr>
        <w:t xml:space="preserve">Radno vrijeme odgojitelja </w:t>
      </w:r>
    </w:p>
    <w:p w:rsidR="00D41BD3" w:rsidRPr="00E62EE0" w:rsidRDefault="00D41BD3" w:rsidP="00D41BD3">
      <w:pPr>
        <w:pStyle w:val="Odlomakpopisa"/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auto"/>
          <w:szCs w:val="24"/>
        </w:rPr>
      </w:pPr>
      <w:r w:rsidRPr="00E62EE0">
        <w:rPr>
          <w:rFonts w:asciiTheme="majorHAnsi" w:hAnsiTheme="majorHAnsi" w:cstheme="majorHAnsi"/>
          <w:bCs/>
          <w:color w:val="auto"/>
          <w:szCs w:val="24"/>
        </w:rPr>
        <w:t xml:space="preserve">Kadrovi </w:t>
      </w:r>
    </w:p>
    <w:p w:rsidR="00D41BD3" w:rsidRPr="00E62EE0" w:rsidRDefault="00D41BD3" w:rsidP="00D41BD3">
      <w:pPr>
        <w:pStyle w:val="Odlomakpopisa"/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auto"/>
          <w:szCs w:val="24"/>
        </w:rPr>
      </w:pPr>
      <w:r w:rsidRPr="00E62EE0">
        <w:rPr>
          <w:rFonts w:asciiTheme="majorHAnsi" w:hAnsiTheme="majorHAnsi" w:cstheme="majorHAnsi"/>
          <w:bCs/>
          <w:color w:val="auto"/>
          <w:szCs w:val="24"/>
        </w:rPr>
        <w:t>Radno vrijeme stručnog tima</w:t>
      </w:r>
    </w:p>
    <w:p w:rsidR="00D41BD3" w:rsidRPr="00E62EE0" w:rsidRDefault="00D41BD3" w:rsidP="00D41BD3">
      <w:pPr>
        <w:pStyle w:val="Odlomakpopisa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color w:val="auto"/>
          <w:szCs w:val="24"/>
        </w:rPr>
      </w:pPr>
      <w:r w:rsidRPr="00E62EE0">
        <w:rPr>
          <w:rFonts w:asciiTheme="majorHAnsi" w:hAnsiTheme="majorHAnsi" w:cstheme="majorHAnsi"/>
          <w:bCs/>
          <w:color w:val="auto"/>
          <w:szCs w:val="24"/>
        </w:rPr>
        <w:t xml:space="preserve">MATERIJALNI UVJETI </w:t>
      </w:r>
    </w:p>
    <w:p w:rsidR="00D41BD3" w:rsidRPr="00E62EE0" w:rsidRDefault="00D41BD3" w:rsidP="00D41BD3">
      <w:pPr>
        <w:pStyle w:val="Odlomakpopisa"/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auto"/>
          <w:szCs w:val="24"/>
        </w:rPr>
      </w:pPr>
      <w:r w:rsidRPr="00E62EE0">
        <w:rPr>
          <w:rFonts w:asciiTheme="majorHAnsi" w:hAnsiTheme="majorHAnsi" w:cstheme="majorHAnsi"/>
          <w:bCs/>
          <w:color w:val="auto"/>
          <w:szCs w:val="24"/>
        </w:rPr>
        <w:t xml:space="preserve">Plan nabave i dopune didaktike i potrošnog materijala za odgojne skupine </w:t>
      </w:r>
    </w:p>
    <w:p w:rsidR="00D41BD3" w:rsidRPr="00E62EE0" w:rsidRDefault="00D41BD3" w:rsidP="00D41BD3">
      <w:pPr>
        <w:pStyle w:val="Odlomakpopisa"/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auto"/>
          <w:szCs w:val="24"/>
        </w:rPr>
      </w:pPr>
      <w:r w:rsidRPr="00E62EE0">
        <w:rPr>
          <w:rFonts w:asciiTheme="majorHAnsi" w:hAnsiTheme="majorHAnsi" w:cstheme="majorHAnsi"/>
          <w:bCs/>
          <w:color w:val="auto"/>
          <w:szCs w:val="24"/>
        </w:rPr>
        <w:t xml:space="preserve">Nabava osnovnih sredstava, radne odjeće i obuće </w:t>
      </w:r>
    </w:p>
    <w:p w:rsidR="00D41BD3" w:rsidRPr="00E62EE0" w:rsidRDefault="00D41BD3" w:rsidP="00D41BD3">
      <w:pPr>
        <w:pStyle w:val="Odlomakpopisa"/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auto"/>
          <w:szCs w:val="24"/>
        </w:rPr>
      </w:pPr>
      <w:r w:rsidRPr="00E62EE0">
        <w:rPr>
          <w:rFonts w:asciiTheme="majorHAnsi" w:hAnsiTheme="majorHAnsi" w:cstheme="majorHAnsi"/>
          <w:bCs/>
          <w:color w:val="auto"/>
          <w:szCs w:val="24"/>
        </w:rPr>
        <w:t xml:space="preserve">Plan investicijskog održavanja objekata </w:t>
      </w:r>
    </w:p>
    <w:p w:rsidR="00D41BD3" w:rsidRPr="00E62EE0" w:rsidRDefault="00D41BD3" w:rsidP="00D41BD3">
      <w:pPr>
        <w:pStyle w:val="Odlomakpopisa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color w:val="auto"/>
          <w:szCs w:val="24"/>
        </w:rPr>
      </w:pPr>
      <w:r w:rsidRPr="00E62EE0">
        <w:rPr>
          <w:rFonts w:asciiTheme="majorHAnsi" w:hAnsiTheme="majorHAnsi" w:cstheme="majorHAnsi"/>
          <w:bCs/>
          <w:color w:val="auto"/>
          <w:szCs w:val="24"/>
        </w:rPr>
        <w:t xml:space="preserve">ODGOJNO-OBRAZOVNI RAD </w:t>
      </w:r>
    </w:p>
    <w:p w:rsidR="00D41BD3" w:rsidRPr="00E62EE0" w:rsidRDefault="00D41BD3" w:rsidP="00D41BD3">
      <w:pPr>
        <w:pStyle w:val="Odlomakpopisa"/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auto"/>
          <w:szCs w:val="24"/>
        </w:rPr>
      </w:pPr>
      <w:r w:rsidRPr="00E62EE0">
        <w:rPr>
          <w:rFonts w:asciiTheme="majorHAnsi" w:hAnsiTheme="majorHAnsi" w:cstheme="majorHAnsi"/>
          <w:bCs/>
          <w:color w:val="auto"/>
          <w:szCs w:val="24"/>
        </w:rPr>
        <w:t xml:space="preserve">Bitni zadaci odgojno-obrazovnog rada </w:t>
      </w:r>
    </w:p>
    <w:p w:rsidR="00D41BD3" w:rsidRPr="00E62EE0" w:rsidRDefault="00D41BD3" w:rsidP="00D41BD3">
      <w:pPr>
        <w:pStyle w:val="Odlomakpopisa"/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auto"/>
          <w:szCs w:val="24"/>
        </w:rPr>
      </w:pPr>
      <w:r w:rsidRPr="00E62EE0">
        <w:rPr>
          <w:rFonts w:asciiTheme="majorHAnsi" w:hAnsiTheme="majorHAnsi" w:cstheme="majorHAnsi"/>
          <w:color w:val="auto"/>
          <w:szCs w:val="24"/>
          <w:lang w:val="pt-BR"/>
        </w:rPr>
        <w:t>Odgojno-obrazovni rad s djecom s posebnim potrebama</w:t>
      </w:r>
    </w:p>
    <w:p w:rsidR="00D41BD3" w:rsidRPr="00E62EE0" w:rsidRDefault="00D41BD3" w:rsidP="00D41BD3">
      <w:pPr>
        <w:pStyle w:val="Odlomakpopisa"/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auto"/>
          <w:szCs w:val="24"/>
        </w:rPr>
      </w:pPr>
      <w:r w:rsidRPr="00E62EE0">
        <w:rPr>
          <w:rFonts w:asciiTheme="majorHAnsi" w:hAnsiTheme="majorHAnsi" w:cstheme="majorHAnsi"/>
          <w:bCs/>
          <w:color w:val="auto"/>
          <w:szCs w:val="24"/>
        </w:rPr>
        <w:t>Kulturna i javna djelatnost vrtića</w:t>
      </w:r>
    </w:p>
    <w:p w:rsidR="00D41BD3" w:rsidRPr="00E62EE0" w:rsidRDefault="00D41BD3" w:rsidP="00D41BD3">
      <w:pPr>
        <w:pStyle w:val="Odlomakpopisa"/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auto"/>
          <w:szCs w:val="24"/>
        </w:rPr>
      </w:pPr>
      <w:r w:rsidRPr="00E62EE0">
        <w:rPr>
          <w:rFonts w:asciiTheme="majorHAnsi" w:hAnsiTheme="majorHAnsi" w:cstheme="majorHAnsi"/>
          <w:bCs/>
          <w:color w:val="auto"/>
          <w:szCs w:val="24"/>
        </w:rPr>
        <w:t>Kraći programi</w:t>
      </w:r>
    </w:p>
    <w:p w:rsidR="00D41BD3" w:rsidRPr="00D0447C" w:rsidRDefault="00D41BD3" w:rsidP="00D41BD3">
      <w:pPr>
        <w:pStyle w:val="Odlomakpopisa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STRUČNO USAVRŠAVANJE  DJELATNIKA </w:t>
      </w:r>
    </w:p>
    <w:p w:rsidR="00D41BD3" w:rsidRPr="00D0447C" w:rsidRDefault="00D41BD3" w:rsidP="00D41BD3">
      <w:pPr>
        <w:pStyle w:val="Naslov2"/>
        <w:spacing w:after="0" w:line="276" w:lineRule="auto"/>
        <w:ind w:left="360" w:firstLine="0"/>
        <w:rPr>
          <w:rFonts w:asciiTheme="majorHAnsi" w:hAnsiTheme="majorHAnsi" w:cstheme="majorHAnsi"/>
          <w:b w:val="0"/>
          <w:bCs/>
          <w:szCs w:val="24"/>
        </w:rPr>
      </w:pPr>
      <w:r w:rsidRPr="00D0447C">
        <w:rPr>
          <w:rFonts w:asciiTheme="majorHAnsi" w:hAnsiTheme="majorHAnsi" w:cstheme="majorHAnsi"/>
          <w:b w:val="0"/>
          <w:bCs/>
          <w:szCs w:val="24"/>
        </w:rPr>
        <w:t xml:space="preserve">       5.1. Individualno stručno usavršavanje </w:t>
      </w:r>
    </w:p>
    <w:p w:rsidR="00D41BD3" w:rsidRPr="00D0447C" w:rsidRDefault="00D41BD3" w:rsidP="00D41BD3">
      <w:pPr>
        <w:spacing w:after="0" w:line="276" w:lineRule="auto"/>
        <w:ind w:left="0" w:firstLine="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              5.2. Kolektivno stručno usavršavanje u Ustanovi  </w:t>
      </w:r>
    </w:p>
    <w:p w:rsidR="00D41BD3" w:rsidRPr="00D0447C" w:rsidRDefault="00D41BD3" w:rsidP="00D41BD3">
      <w:pPr>
        <w:pStyle w:val="Naslov2"/>
        <w:spacing w:after="0" w:line="276" w:lineRule="auto"/>
        <w:rPr>
          <w:rFonts w:asciiTheme="majorHAnsi" w:hAnsiTheme="majorHAnsi" w:cstheme="majorHAnsi"/>
          <w:b w:val="0"/>
          <w:bCs/>
          <w:szCs w:val="24"/>
        </w:rPr>
      </w:pPr>
      <w:r w:rsidRPr="00D0447C">
        <w:rPr>
          <w:rFonts w:asciiTheme="majorHAnsi" w:hAnsiTheme="majorHAnsi" w:cstheme="majorHAnsi"/>
          <w:b w:val="0"/>
          <w:bCs/>
          <w:szCs w:val="24"/>
        </w:rPr>
        <w:t xml:space="preserve">              5.3. Odgojiteljska vijeća</w:t>
      </w:r>
    </w:p>
    <w:p w:rsidR="00D41BD3" w:rsidRPr="00D0447C" w:rsidRDefault="00D41BD3" w:rsidP="00D41BD3">
      <w:pPr>
        <w:pStyle w:val="Naslov2"/>
        <w:spacing w:after="0" w:line="276" w:lineRule="auto"/>
        <w:ind w:left="0" w:firstLine="0"/>
        <w:rPr>
          <w:rFonts w:asciiTheme="majorHAnsi" w:hAnsiTheme="majorHAnsi" w:cstheme="majorHAnsi"/>
          <w:b w:val="0"/>
          <w:bCs/>
          <w:szCs w:val="24"/>
        </w:rPr>
      </w:pPr>
      <w:r w:rsidRPr="00D0447C">
        <w:rPr>
          <w:rFonts w:asciiTheme="majorHAnsi" w:hAnsiTheme="majorHAnsi" w:cstheme="majorHAnsi"/>
          <w:b w:val="0"/>
          <w:bCs/>
          <w:szCs w:val="24"/>
        </w:rPr>
        <w:t xml:space="preserve">              5.4.Stručna usavršavanja izvan ustanove </w:t>
      </w:r>
    </w:p>
    <w:p w:rsidR="00D41BD3" w:rsidRPr="00D0447C" w:rsidRDefault="00D41BD3" w:rsidP="00D41BD3">
      <w:pPr>
        <w:pStyle w:val="Odlomakpopisa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SURADNJA S RODITELJIMA </w:t>
      </w:r>
    </w:p>
    <w:p w:rsidR="00D41BD3" w:rsidRPr="00D0447C" w:rsidRDefault="00D41BD3" w:rsidP="00D41BD3">
      <w:pPr>
        <w:pStyle w:val="Odlomakpopisa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SURADNJA S VANJSKIM USTANOVAMA</w:t>
      </w:r>
    </w:p>
    <w:p w:rsidR="00D41BD3" w:rsidRPr="00D0447C" w:rsidRDefault="00D41BD3" w:rsidP="00D41BD3">
      <w:pPr>
        <w:pStyle w:val="Odlomakpopisa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VREDNOVANJE I DOKUMENTIRANJE PROGRAMA </w:t>
      </w:r>
    </w:p>
    <w:p w:rsidR="00D41BD3" w:rsidRPr="00D0447C" w:rsidRDefault="00D41BD3" w:rsidP="00D41BD3">
      <w:pPr>
        <w:pStyle w:val="Odlomakpopisa"/>
        <w:numPr>
          <w:ilvl w:val="0"/>
          <w:numId w:val="1"/>
        </w:numPr>
        <w:spacing w:after="0" w:line="276" w:lineRule="auto"/>
        <w:jc w:val="left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GODIŠNJI PLAN I PROGRAM RADA RAVNATELJICE</w:t>
      </w:r>
    </w:p>
    <w:p w:rsidR="00D41BD3" w:rsidRPr="00D0447C" w:rsidRDefault="00D41BD3" w:rsidP="00D41BD3">
      <w:pPr>
        <w:pStyle w:val="Odlomakpopisa"/>
        <w:numPr>
          <w:ilvl w:val="0"/>
          <w:numId w:val="1"/>
        </w:numPr>
        <w:spacing w:after="0" w:line="276" w:lineRule="auto"/>
        <w:jc w:val="left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GODIŠNJI PLAN I PROGRAM RADA ZDRAVSTVENE VODITELJICE</w:t>
      </w:r>
    </w:p>
    <w:p w:rsidR="00D41BD3" w:rsidRPr="00D0447C" w:rsidRDefault="00D41BD3" w:rsidP="00D41BD3">
      <w:pPr>
        <w:pStyle w:val="Odlomakpopisa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GODIŠNJI PLAN I PROGRAM RADA PSIHOLOGINJE</w:t>
      </w: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szCs w:val="24"/>
        </w:rPr>
        <w:sectPr w:rsidR="00D41BD3" w:rsidRPr="00D0447C" w:rsidSect="00132B7D">
          <w:footerReference w:type="default" r:id="rId9"/>
          <w:pgSz w:w="11906" w:h="16841"/>
          <w:pgMar w:top="1440" w:right="1440" w:bottom="1440" w:left="1440" w:header="720" w:footer="720" w:gutter="0"/>
          <w:cols w:space="720"/>
          <w:titlePg/>
          <w:docGrid w:linePitch="326"/>
        </w:sectPr>
      </w:pPr>
    </w:p>
    <w:p w:rsidR="00D41BD3" w:rsidRPr="00D0447C" w:rsidRDefault="00D41BD3" w:rsidP="00D41BD3">
      <w:pPr>
        <w:pStyle w:val="Naslov1"/>
        <w:numPr>
          <w:ilvl w:val="0"/>
          <w:numId w:val="37"/>
        </w:numPr>
        <w:spacing w:after="0" w:line="276" w:lineRule="auto"/>
        <w:ind w:right="530"/>
        <w:jc w:val="both"/>
        <w:rPr>
          <w:rFonts w:asciiTheme="majorHAnsi" w:hAnsiTheme="majorHAnsi" w:cstheme="majorHAnsi"/>
          <w:b w:val="0"/>
          <w:bCs/>
          <w:szCs w:val="28"/>
        </w:rPr>
      </w:pPr>
      <w:r w:rsidRPr="00D0447C">
        <w:rPr>
          <w:rFonts w:asciiTheme="majorHAnsi" w:hAnsiTheme="majorHAnsi" w:cstheme="majorHAnsi"/>
          <w:b w:val="0"/>
          <w:bCs/>
          <w:szCs w:val="28"/>
        </w:rPr>
        <w:lastRenderedPageBreak/>
        <w:t xml:space="preserve">UVOD </w:t>
      </w:r>
    </w:p>
    <w:p w:rsidR="00D41BD3" w:rsidRDefault="00D41BD3" w:rsidP="00D41BD3">
      <w:pPr>
        <w:spacing w:after="0" w:line="276" w:lineRule="auto"/>
        <w:ind w:left="113" w:firstLine="708"/>
        <w:rPr>
          <w:rFonts w:asciiTheme="majorHAnsi" w:hAnsiTheme="majorHAnsi" w:cstheme="majorHAnsi"/>
          <w:bCs/>
          <w:szCs w:val="24"/>
          <w:u w:val="single"/>
        </w:rPr>
      </w:pPr>
    </w:p>
    <w:p w:rsidR="00D41BD3" w:rsidRDefault="00D41BD3" w:rsidP="00D41BD3">
      <w:pPr>
        <w:spacing w:after="0" w:line="276" w:lineRule="auto"/>
        <w:ind w:left="113" w:firstLine="708"/>
        <w:rPr>
          <w:rFonts w:asciiTheme="majorHAnsi" w:hAnsiTheme="majorHAnsi" w:cstheme="majorHAnsi"/>
          <w:bCs/>
          <w:szCs w:val="24"/>
          <w:u w:val="single"/>
        </w:rPr>
      </w:pPr>
    </w:p>
    <w:p w:rsidR="00D41BD3" w:rsidRPr="00D0447C" w:rsidRDefault="00D41BD3" w:rsidP="00D41BD3">
      <w:pPr>
        <w:spacing w:after="0" w:line="276" w:lineRule="auto"/>
        <w:ind w:left="113" w:firstLine="0"/>
        <w:rPr>
          <w:rFonts w:asciiTheme="majorHAnsi" w:hAnsiTheme="majorHAnsi" w:cstheme="majorHAnsi"/>
          <w:bCs/>
          <w:szCs w:val="24"/>
        </w:rPr>
      </w:pPr>
      <w:r>
        <w:rPr>
          <w:rFonts w:asciiTheme="majorHAnsi" w:hAnsiTheme="majorHAnsi" w:cstheme="majorHAnsi"/>
          <w:bCs/>
          <w:szCs w:val="24"/>
        </w:rPr>
        <w:t xml:space="preserve">        </w:t>
      </w:r>
      <w:r w:rsidRPr="00D0447C">
        <w:rPr>
          <w:rFonts w:asciiTheme="majorHAnsi" w:hAnsiTheme="majorHAnsi" w:cstheme="majorHAnsi"/>
          <w:bCs/>
          <w:szCs w:val="24"/>
        </w:rPr>
        <w:t>Dječji vrtić Križić-kružić organizira i provodi programe, njege, odgoja i obrazovanja,</w:t>
      </w:r>
      <w:r w:rsidR="00E62EE0">
        <w:rPr>
          <w:rFonts w:asciiTheme="majorHAnsi" w:hAnsiTheme="majorHAnsi" w:cstheme="majorHAnsi"/>
          <w:bCs/>
          <w:szCs w:val="24"/>
        </w:rPr>
        <w:t xml:space="preserve"> </w:t>
      </w:r>
      <w:r w:rsidRPr="00D0447C">
        <w:rPr>
          <w:rFonts w:asciiTheme="majorHAnsi" w:hAnsiTheme="majorHAnsi" w:cstheme="majorHAnsi"/>
          <w:bCs/>
          <w:szCs w:val="24"/>
        </w:rPr>
        <w:t>socijalne skrbi, zdravstvene zaštite i prehrane za djecu od navršenih godinu dana života do polaska u školu. Rani i</w:t>
      </w:r>
      <w:r w:rsidR="00E62EE0">
        <w:rPr>
          <w:rFonts w:asciiTheme="majorHAnsi" w:hAnsiTheme="majorHAnsi" w:cstheme="majorHAnsi"/>
          <w:bCs/>
          <w:szCs w:val="24"/>
        </w:rPr>
        <w:t xml:space="preserve"> </w:t>
      </w:r>
      <w:r w:rsidRPr="00D0447C">
        <w:rPr>
          <w:rFonts w:asciiTheme="majorHAnsi" w:hAnsiTheme="majorHAnsi" w:cstheme="majorHAnsi"/>
          <w:bCs/>
          <w:szCs w:val="24"/>
        </w:rPr>
        <w:t xml:space="preserve">predškolski odgoj i obrazovanje ostvaruje u skladu s razvojnim osobinama, potrebama i pravima djece, te socijalnim, kulturnim, vjerskim i drugim potrebama obitelji na temelju Državnog  pedagoškog standarda predškolskog odgoja i naobrazbe, Zakona o predškolskom odgoju i obrazovanju, te njegovim izmjenama i dopunama. </w:t>
      </w:r>
    </w:p>
    <w:p w:rsidR="00D41BD3" w:rsidRPr="00D0447C" w:rsidRDefault="00D41BD3" w:rsidP="00D41BD3">
      <w:pPr>
        <w:spacing w:after="0" w:line="276" w:lineRule="auto"/>
        <w:ind w:left="113" w:firstLine="708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firstLine="708"/>
        <w:rPr>
          <w:rFonts w:asciiTheme="majorHAnsi" w:hAnsiTheme="majorHAnsi" w:cstheme="majorHAnsi"/>
          <w:szCs w:val="24"/>
        </w:rPr>
      </w:pPr>
      <w:r w:rsidRPr="00D0447C">
        <w:rPr>
          <w:rFonts w:asciiTheme="majorHAnsi" w:hAnsiTheme="majorHAnsi" w:cstheme="majorHAnsi"/>
          <w:szCs w:val="24"/>
        </w:rPr>
        <w:t>Godišnji plan i programom odgojno – obrazovnog rada u pedagoškoj godini 2023./2024. izrađen je na temelju pozitivne odgojno-obrazovne prakse i kurikuluma vrtića, s ciljem poticanja cjelovitog razvoja djeteta (tjelesnog i psihomotornog; socio-emocionalnog i razvoja ličnosti; spoznajnog razvoja; govora, komunikacije, izražavanja i stvaralaštva), uvažavajući individualne razvojne potrebe i mogućnosti djeteta, te u skladu s time pedagoški utjecaj u duhu humanističkih vrijednosti. Program će se provoditi u skladu sa suvremenom koncepcijom predškolskog odgoja i obrazovanja, polazeći od stvarnih potreba djeteta i njegove osobnosti, u stalnoj dinamičnoj interakciji s obitelji i okruženjem, te će se kontinuirano usklađivati s nacionalnim zahtjevima u Nacionalnom kurikulumu za rani i predškolski odgoj i obrazovanje.</w:t>
      </w:r>
      <w:r w:rsidRPr="00D0447C">
        <w:rPr>
          <w:rFonts w:asciiTheme="majorHAnsi" w:hAnsiTheme="majorHAnsi" w:cstheme="majorHAnsi"/>
          <w:szCs w:val="24"/>
        </w:rPr>
        <w:tab/>
      </w:r>
      <w:r w:rsidRPr="00D0447C">
        <w:rPr>
          <w:rFonts w:asciiTheme="majorHAnsi" w:hAnsiTheme="majorHAnsi" w:cstheme="majorHAnsi"/>
          <w:szCs w:val="24"/>
        </w:rPr>
        <w:tab/>
      </w:r>
      <w:r w:rsidRPr="00D0447C">
        <w:rPr>
          <w:rFonts w:asciiTheme="majorHAnsi" w:hAnsiTheme="majorHAnsi" w:cstheme="majorHAnsi"/>
          <w:szCs w:val="24"/>
        </w:rPr>
        <w:tab/>
      </w:r>
      <w:r w:rsidRPr="00D0447C">
        <w:rPr>
          <w:rFonts w:asciiTheme="majorHAnsi" w:hAnsiTheme="majorHAnsi" w:cstheme="majorHAnsi"/>
          <w:szCs w:val="24"/>
        </w:rPr>
        <w:tab/>
      </w:r>
      <w:r w:rsidRPr="00D0447C">
        <w:rPr>
          <w:rFonts w:asciiTheme="majorHAnsi" w:hAnsiTheme="majorHAnsi" w:cstheme="majorHAnsi"/>
          <w:szCs w:val="24"/>
        </w:rPr>
        <w:tab/>
      </w:r>
      <w:r w:rsidRPr="00D0447C">
        <w:rPr>
          <w:rFonts w:asciiTheme="majorHAnsi" w:hAnsiTheme="majorHAnsi" w:cstheme="majorHAnsi"/>
          <w:szCs w:val="24"/>
        </w:rPr>
        <w:tab/>
      </w:r>
    </w:p>
    <w:p w:rsidR="00D41BD3" w:rsidRPr="00D0447C" w:rsidRDefault="00D41BD3" w:rsidP="00D41BD3">
      <w:pPr>
        <w:spacing w:after="0" w:line="276" w:lineRule="auto"/>
        <w:ind w:left="113" w:firstLine="708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113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113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113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113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113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113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pStyle w:val="Odlomakpopisa"/>
        <w:numPr>
          <w:ilvl w:val="0"/>
          <w:numId w:val="37"/>
        </w:numPr>
        <w:spacing w:after="0" w:line="276" w:lineRule="auto"/>
        <w:jc w:val="left"/>
        <w:rPr>
          <w:rFonts w:asciiTheme="majorHAnsi" w:hAnsiTheme="majorHAnsi" w:cstheme="majorHAnsi"/>
          <w:bCs/>
          <w:sz w:val="28"/>
          <w:szCs w:val="28"/>
        </w:rPr>
      </w:pPr>
      <w:r w:rsidRPr="002C2B09">
        <w:rPr>
          <w:rFonts w:asciiTheme="majorHAnsi" w:hAnsiTheme="majorHAnsi" w:cstheme="majorHAnsi"/>
          <w:bCs/>
          <w:sz w:val="28"/>
          <w:szCs w:val="28"/>
        </w:rPr>
        <w:lastRenderedPageBreak/>
        <w:t xml:space="preserve"> USTROJSTVO RADA </w:t>
      </w:r>
    </w:p>
    <w:p w:rsidR="00DD3BE2" w:rsidRPr="002C2B09" w:rsidRDefault="00DD3BE2" w:rsidP="00DD3BE2">
      <w:pPr>
        <w:pStyle w:val="Odlomakpopisa"/>
        <w:spacing w:after="0" w:line="276" w:lineRule="auto"/>
        <w:ind w:left="471" w:firstLine="0"/>
        <w:jc w:val="left"/>
        <w:rPr>
          <w:rFonts w:asciiTheme="majorHAnsi" w:hAnsiTheme="majorHAnsi" w:cstheme="majorHAnsi"/>
          <w:bCs/>
          <w:sz w:val="28"/>
          <w:szCs w:val="28"/>
        </w:rPr>
      </w:pPr>
    </w:p>
    <w:p w:rsidR="00D41BD3" w:rsidRPr="00D0447C" w:rsidRDefault="00D41BD3" w:rsidP="00D41BD3">
      <w:pPr>
        <w:spacing w:after="0" w:line="276" w:lineRule="auto"/>
        <w:ind w:left="0" w:right="910" w:firstLine="0"/>
        <w:jc w:val="center"/>
        <w:rPr>
          <w:rFonts w:asciiTheme="majorHAnsi" w:hAnsiTheme="majorHAnsi" w:cstheme="majorHAnsi"/>
          <w:bCs/>
          <w:szCs w:val="24"/>
        </w:rPr>
      </w:pPr>
    </w:p>
    <w:p w:rsidR="00D41BD3" w:rsidRPr="00132B7D" w:rsidRDefault="00D41BD3" w:rsidP="00D41BD3">
      <w:pPr>
        <w:spacing w:after="0" w:line="276" w:lineRule="auto"/>
        <w:ind w:left="113" w:firstLine="0"/>
        <w:rPr>
          <w:rFonts w:asciiTheme="majorHAnsi" w:hAnsiTheme="majorHAnsi" w:cstheme="majorHAnsi"/>
          <w:bCs/>
          <w:color w:val="FF0000"/>
          <w:szCs w:val="24"/>
        </w:rPr>
      </w:pPr>
      <w:r w:rsidRPr="00132B7D">
        <w:rPr>
          <w:rFonts w:asciiTheme="majorHAnsi" w:hAnsiTheme="majorHAnsi" w:cstheme="majorHAnsi"/>
          <w:bCs/>
          <w:color w:val="FF0000"/>
          <w:szCs w:val="24"/>
        </w:rPr>
        <w:t xml:space="preserve">         Pedagošku </w:t>
      </w:r>
      <w:r w:rsidR="00132B7D" w:rsidRPr="00132B7D">
        <w:rPr>
          <w:rFonts w:asciiTheme="majorHAnsi" w:hAnsiTheme="majorHAnsi" w:cstheme="majorHAnsi"/>
          <w:bCs/>
          <w:color w:val="FF0000"/>
          <w:szCs w:val="24"/>
        </w:rPr>
        <w:t>godinu 2023./24. polazi 200</w:t>
      </w:r>
      <w:r w:rsidRPr="00132B7D">
        <w:rPr>
          <w:rFonts w:asciiTheme="majorHAnsi" w:hAnsiTheme="majorHAnsi" w:cstheme="majorHAnsi"/>
          <w:bCs/>
          <w:color w:val="FF0000"/>
          <w:szCs w:val="24"/>
        </w:rPr>
        <w:t xml:space="preserve"> djece upisano u redoviti</w:t>
      </w:r>
      <w:r w:rsidR="00132B7D" w:rsidRPr="00132B7D">
        <w:rPr>
          <w:rFonts w:asciiTheme="majorHAnsi" w:hAnsiTheme="majorHAnsi" w:cstheme="majorHAnsi"/>
          <w:bCs/>
          <w:color w:val="FF0000"/>
          <w:szCs w:val="24"/>
        </w:rPr>
        <w:t xml:space="preserve"> program,</w:t>
      </w:r>
      <w:r w:rsidR="00A15E1E">
        <w:rPr>
          <w:rFonts w:asciiTheme="majorHAnsi" w:hAnsiTheme="majorHAnsi" w:cstheme="majorHAnsi"/>
          <w:bCs/>
          <w:color w:val="FF0000"/>
          <w:szCs w:val="24"/>
        </w:rPr>
        <w:t xml:space="preserve"> </w:t>
      </w:r>
      <w:r w:rsidR="00132B7D" w:rsidRPr="00132B7D">
        <w:rPr>
          <w:rFonts w:asciiTheme="majorHAnsi" w:hAnsiTheme="majorHAnsi" w:cstheme="majorHAnsi"/>
          <w:bCs/>
          <w:color w:val="FF0000"/>
          <w:szCs w:val="24"/>
        </w:rPr>
        <w:t>koja su raspoređena u 9 odgojnih skupina, od toga 4 jasličke i 3 vrtićke u matičnom objektu i 2 vrtićke u područnom</w:t>
      </w:r>
      <w:r w:rsidRPr="00132B7D">
        <w:rPr>
          <w:rFonts w:asciiTheme="majorHAnsi" w:hAnsiTheme="majorHAnsi" w:cstheme="majorHAnsi"/>
          <w:bCs/>
          <w:color w:val="FF0000"/>
          <w:szCs w:val="24"/>
        </w:rPr>
        <w:t xml:space="preserve">. </w:t>
      </w:r>
    </w:p>
    <w:p w:rsidR="00D41BD3" w:rsidRPr="00D0447C" w:rsidRDefault="00D41BD3" w:rsidP="00D41BD3">
      <w:pPr>
        <w:spacing w:after="0" w:line="276" w:lineRule="auto"/>
        <w:ind w:left="113" w:firstLine="708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szCs w:val="24"/>
        </w:rPr>
      </w:pPr>
      <w:r w:rsidRPr="00D0447C">
        <w:rPr>
          <w:rFonts w:asciiTheme="majorHAnsi" w:hAnsiTheme="majorHAnsi" w:cstheme="majorHAnsi"/>
          <w:szCs w:val="24"/>
        </w:rPr>
        <w:t>Tablica 1: Zadaće, sadržaji, aktivnosti na unapređivanju ustrojstva programa:</w:t>
      </w:r>
    </w:p>
    <w:tbl>
      <w:tblPr>
        <w:tblW w:w="0" w:type="auto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075"/>
        <w:gridCol w:w="1575"/>
        <w:gridCol w:w="1969"/>
        <w:gridCol w:w="1702"/>
      </w:tblGrid>
      <w:tr w:rsidR="00D41BD3" w:rsidRPr="00D0447C" w:rsidTr="00132B7D">
        <w:trPr>
          <w:trHeight w:val="899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ZADAĆE, SADRŽAJI, AKTIVNOSTI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Nositelji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</w:tcPr>
          <w:p w:rsidR="00D41BD3" w:rsidRPr="00D0447C" w:rsidRDefault="00D41BD3" w:rsidP="00132B7D">
            <w:pPr>
              <w:spacing w:after="0" w:line="276" w:lineRule="auto"/>
              <w:ind w:left="223"/>
              <w:jc w:val="center"/>
              <w:rPr>
                <w:rFonts w:asciiTheme="majorHAnsi" w:hAnsiTheme="majorHAnsi" w:cstheme="majorHAnsi"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223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Suradnici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Orijentacijsko vrijeme provođenja (mjeseci)</w:t>
            </w:r>
          </w:p>
        </w:tc>
      </w:tr>
      <w:tr w:rsidR="00D41BD3" w:rsidRPr="00D0447C" w:rsidTr="00132B7D">
        <w:trPr>
          <w:trHeight w:val="1008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Ustrojiti program usklađivati s individualnim potrebama i pravima djece na razini vrtića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Ravnatelj-odgojitelj</w:t>
            </w:r>
          </w:p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Rujan, listopad</w:t>
            </w:r>
          </w:p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D41BD3" w:rsidRPr="00D0447C" w:rsidTr="00132B7D">
        <w:trPr>
          <w:trHeight w:val="1138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Pratiti i unapređivati ustrojstvo programa primjerenog u zadovoljavanju dječjih potreba i prava na slobodan izbor sadržaja i aktivnosti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Ravnatelj-odgojitelj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Odgojitelji, roditelji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Kontinuirano</w:t>
            </w:r>
          </w:p>
        </w:tc>
      </w:tr>
      <w:tr w:rsidR="00D41BD3" w:rsidRPr="00D0447C" w:rsidTr="00132B7D">
        <w:trPr>
          <w:trHeight w:val="71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 xml:space="preserve">Pratiti i zadovoljavati  potrebe roditelja o dužini boravka djeteta u vrtiću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Ravnatelj-odgojitelj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Odgojitelji, roditelji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Rujan, listopad, kontinuirano</w:t>
            </w:r>
          </w:p>
        </w:tc>
      </w:tr>
      <w:tr w:rsidR="00D41BD3" w:rsidRPr="00D0447C" w:rsidTr="00132B7D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U skladu s dobivenim pokazateljima, mijenjati ustrojstvo rada u odgojnoj skupini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Ravnatelj-odgojitelj</w:t>
            </w:r>
          </w:p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Odgojitelji, roditelji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Tijekom godine prema potrebi</w:t>
            </w:r>
          </w:p>
        </w:tc>
      </w:tr>
      <w:tr w:rsidR="00D41BD3" w:rsidRPr="00D0447C" w:rsidTr="00132B7D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Pratiti i provoditi fleksibilnost procesa rada i na temelju dobivenih rezultata uvoditi potrebne promjene za provođenje kvalitetnog ustrojstva rada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Ravnatelj-odgojitelj</w:t>
            </w:r>
          </w:p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Odgojitelji,</w:t>
            </w:r>
          </w:p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Roditelji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Prema uočenoj potrebi</w:t>
            </w:r>
          </w:p>
        </w:tc>
      </w:tr>
      <w:tr w:rsidR="00D41BD3" w:rsidRPr="00D0447C" w:rsidTr="00132B7D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Pratiti efikasnost radnog vremena i godišnjeg zaduženja ostvarenih sati rada za sve radnike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Ravnatelj-odgojitelj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Kontinuirano</w:t>
            </w:r>
          </w:p>
        </w:tc>
      </w:tr>
      <w:tr w:rsidR="00D41BD3" w:rsidRPr="00D0447C" w:rsidTr="00132B7D">
        <w:trPr>
          <w:trHeight w:val="21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pStyle w:val="Odlomakpopisa1"/>
              <w:spacing w:after="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0447C">
              <w:rPr>
                <w:rFonts w:asciiTheme="majorHAnsi" w:hAnsiTheme="majorHAnsi" w:cstheme="majorHAnsi"/>
                <w:sz w:val="24"/>
                <w:szCs w:val="24"/>
              </w:rPr>
              <w:t>Pratiti i poticati odgovornost zaposlenih radnika za stručno - kompetentno i kvalitetno izvršavanje radnih obveza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Ravnatelj-odgojitelj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Roditelji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Kontinuirano</w:t>
            </w:r>
          </w:p>
        </w:tc>
      </w:tr>
      <w:tr w:rsidR="00D41BD3" w:rsidRPr="00D0447C" w:rsidTr="00132B7D">
        <w:trPr>
          <w:trHeight w:val="675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 xml:space="preserve">Širenje pozitivne energije u kolektivu-suradnja među skupinama i vrtićima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Ravnatelj-odgojitelj</w:t>
            </w:r>
          </w:p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Odgojitelji, roditelji, pomoćno osoblje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Kontinuirano</w:t>
            </w:r>
          </w:p>
        </w:tc>
      </w:tr>
      <w:tr w:rsidR="00D41BD3" w:rsidRPr="00D0447C" w:rsidTr="00132B7D">
        <w:trPr>
          <w:trHeight w:val="913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lastRenderedPageBreak/>
              <w:t>Osiguravati uvjete (organizacijske, kadrovske, materijalne) za realizaciju timskog rada 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Ravnatelj-odgojitelj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Kontinuirano</w:t>
            </w:r>
          </w:p>
        </w:tc>
      </w:tr>
      <w:tr w:rsidR="00D41BD3" w:rsidRPr="00D0447C" w:rsidTr="00132B7D">
        <w:trPr>
          <w:trHeight w:val="381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pStyle w:val="Odlomakpopisa1"/>
              <w:spacing w:after="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0447C">
              <w:rPr>
                <w:rFonts w:asciiTheme="majorHAnsi" w:hAnsiTheme="majorHAnsi" w:cstheme="majorHAnsi"/>
                <w:sz w:val="24"/>
                <w:szCs w:val="24"/>
              </w:rPr>
              <w:t>Osiguravati dobru opremljenost, sigurnost, dnevnu iskorištenost svih prostora vrtića.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Ravnatelj-odgojitelj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Kontinuirano</w:t>
            </w:r>
          </w:p>
        </w:tc>
      </w:tr>
      <w:tr w:rsidR="00D41BD3" w:rsidRPr="00D0447C" w:rsidTr="00132B7D">
        <w:trPr>
          <w:trHeight w:val="1889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Uključivati sve radnike u programe edukacije te pratiti njihovu inicijativu, angažiranost, odgovornost, prisustvovanje, pružiti im mogućnost prezentacije novih spoznaja radi unapređivanja opće kvalitete življenja u vrtiću.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Ravnatelj-odgojitelj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Kontinuirano</w:t>
            </w:r>
          </w:p>
        </w:tc>
      </w:tr>
      <w:tr w:rsidR="00D41BD3" w:rsidRPr="00D0447C" w:rsidTr="00132B7D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Uključivati sve zaposlene radnike u provođenje različitih akcija i značajnih događanja na razini skupina, vrtića u suglasju s roditeljima i širom socijalnom sredinom.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Ravnatelj-odgajatelj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Svi zaposleni, roditelji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Uvijek u provođenju različitih akcija</w:t>
            </w:r>
          </w:p>
        </w:tc>
      </w:tr>
      <w:tr w:rsidR="00D41BD3" w:rsidRPr="00D0447C" w:rsidTr="00132B7D">
        <w:trPr>
          <w:trHeight w:val="119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Organizirati raznovrsne rekreativne, te kulturno – zabavne programe za djecu, roditelje, zaposlene, na razini vrtića i izvan njega.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Ravnatelj-odgojitelj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Odgojitelji, roditelji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Tijekom pedagoške godine</w:t>
            </w:r>
          </w:p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Vanjski suradnici</w:t>
            </w:r>
          </w:p>
        </w:tc>
      </w:tr>
      <w:tr w:rsidR="00D41BD3" w:rsidRPr="00D0447C" w:rsidTr="00132B7D">
        <w:trPr>
          <w:trHeight w:val="698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pStyle w:val="Odlomakpopisa1"/>
              <w:spacing w:after="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0447C">
              <w:rPr>
                <w:rFonts w:asciiTheme="majorHAnsi" w:hAnsiTheme="majorHAnsi" w:cstheme="majorHAnsi"/>
                <w:sz w:val="24"/>
                <w:szCs w:val="24"/>
              </w:rPr>
              <w:t>Uključenost roditelja u ustrojstvo rada, radi zadovoljavanja programske, vremenske i organizacijske dimenzije djelovanja vrtića.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Ravnatelj-odgojitelj</w:t>
            </w:r>
            <w:r w:rsidR="008B37EB">
              <w:rPr>
                <w:rFonts w:asciiTheme="majorHAnsi" w:hAnsiTheme="majorHAnsi" w:cstheme="majorHAnsi"/>
                <w:szCs w:val="24"/>
              </w:rPr>
              <w:t>i</w:t>
            </w:r>
            <w:r w:rsidRPr="00D0447C">
              <w:rPr>
                <w:rFonts w:asciiTheme="majorHAnsi" w:hAnsiTheme="majorHAnsi" w:cstheme="majorHAnsi"/>
                <w:szCs w:val="24"/>
              </w:rPr>
              <w:t>,</w:t>
            </w:r>
            <w:r w:rsidR="008B37EB">
              <w:rPr>
                <w:rFonts w:asciiTheme="majorHAnsi" w:hAnsiTheme="majorHAnsi" w:cstheme="majorHAnsi"/>
                <w:szCs w:val="24"/>
              </w:rPr>
              <w:t xml:space="preserve"> </w:t>
            </w:r>
            <w:r w:rsidRPr="00D0447C">
              <w:rPr>
                <w:rFonts w:asciiTheme="majorHAnsi" w:hAnsiTheme="majorHAnsi" w:cstheme="majorHAnsi"/>
                <w:szCs w:val="24"/>
              </w:rPr>
              <w:t>roditelji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Tijekom pedagoške godine prema planu vrtića</w:t>
            </w:r>
          </w:p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D41BD3" w:rsidRPr="00D0447C" w:rsidTr="00132B7D">
        <w:trPr>
          <w:trHeight w:val="995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pStyle w:val="Odlomakpopisa1"/>
              <w:spacing w:after="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0447C">
              <w:rPr>
                <w:rFonts w:asciiTheme="majorHAnsi" w:hAnsiTheme="majorHAnsi" w:cstheme="majorHAnsi"/>
                <w:sz w:val="24"/>
                <w:szCs w:val="24"/>
              </w:rPr>
              <w:t xml:space="preserve">Pratiti, unapređivati i valorizirati ustrojstvo rada u skladu s kurikulumom vrtića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Ravnatelj-odgojitelj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Kontinuirano</w:t>
            </w:r>
          </w:p>
        </w:tc>
      </w:tr>
      <w:tr w:rsidR="00D41BD3" w:rsidRPr="00D0447C" w:rsidTr="00132B7D">
        <w:trPr>
          <w:trHeight w:val="28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pStyle w:val="Odlomakpopisa1"/>
              <w:spacing w:after="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0447C">
              <w:rPr>
                <w:rFonts w:asciiTheme="majorHAnsi" w:hAnsiTheme="majorHAnsi" w:cstheme="majorHAnsi"/>
                <w:sz w:val="24"/>
                <w:szCs w:val="24"/>
              </w:rPr>
              <w:t>Ustrojstvo programa postaviti na načelima vrtićkog kurikuluma tako da se osigura fleksibilnost odgojno-obrazovnog procesa, da se osigura partnerstvo vrtića s roditeljima i širom zajednicom, da se osigura kontinuitet u odgoju i obrazovanju, da se omogućava otvorenost za kontinuirano učenje i spremnost na unapređivanje prakse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Ravnatelj-odgojitelj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Odgojitelji, roditelji, djeca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Kontinuirano</w:t>
            </w:r>
          </w:p>
        </w:tc>
      </w:tr>
      <w:tr w:rsidR="00D41BD3" w:rsidRPr="00D0447C" w:rsidTr="00132B7D">
        <w:trPr>
          <w:trHeight w:val="805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NAČIN PRAĆENJA, DOKUMENTIRANJE I EVALUACIJE</w:t>
            </w:r>
          </w:p>
        </w:tc>
      </w:tr>
      <w:tr w:rsidR="00D41BD3" w:rsidRPr="00D0447C" w:rsidTr="00132B7D">
        <w:trPr>
          <w:trHeight w:val="913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Praćenje odgojnih situacija, evaluacija, edukativni i savjetodavni rad s odgojiteljima i roditeljima, protokoli praćenja, ankete, foto i video snimke, prikaz dobivenih rezultata, evidencije iskoristivosti radnog vremena zaposlenih, postotak prisutnosti djece, prisutnost na stručnim skupovima, opremljenost poticajnog okruženja, rješenja, evidencije, dokumentiranje cjelovitog odgojno-obrazovnog procesa i sl.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Ravnatelj-odgojitelj</w:t>
            </w:r>
          </w:p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Odgojitelji, roditelji, djeca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Kontinuirano</w:t>
            </w:r>
          </w:p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D41BD3" w:rsidRPr="00D0447C" w:rsidTr="00132B7D">
        <w:trPr>
          <w:trHeight w:val="991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Utvrđivanje potreba za obogaćivanje poticajnog okruženja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Ravnatelj-odgojitelj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Prema potrebama i interesima djece</w:t>
            </w:r>
          </w:p>
        </w:tc>
      </w:tr>
      <w:tr w:rsidR="00D41BD3" w:rsidRPr="00D0447C" w:rsidTr="00132B7D">
        <w:trPr>
          <w:trHeight w:val="141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Ankete za roditelje, postotak prisutnosti roditelja u različitim akcijama, procjene, evaluacijske liste za roditelje, individualni razgovori s roditeljima i u malim grupama, provođenje plana i programa suradnje s roditeljima i njihovo uključivanje u odgojno-obrazovni proces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Ravnatelj-odgojitelj</w:t>
            </w:r>
          </w:p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Odgojitelji, roditelji, djeca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Najmanje tri puta godišnje</w:t>
            </w:r>
          </w:p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Kontinuirano</w:t>
            </w:r>
          </w:p>
        </w:tc>
      </w:tr>
      <w:tr w:rsidR="00D41BD3" w:rsidRPr="00D0447C" w:rsidTr="00132B7D"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INDIKATORI POSTIGNUĆA</w:t>
            </w:r>
          </w:p>
        </w:tc>
      </w:tr>
      <w:tr w:rsidR="00D41BD3" w:rsidRPr="00D0447C" w:rsidTr="00132B7D"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Video i foto zapisi, tabele, protokoli, evidencije, upitnici, anketni listići za sustav vrednovanja, uključenost pojedinca, postignuća djeteta, izjave djece, individualni razgovori s djecom, individualni , kreativna ostvarenja djece, sudjelovanje djece u kreiranju i vrednovanju programa, uključenost roditelja u program i vrednovanje programa.</w:t>
            </w:r>
          </w:p>
        </w:tc>
      </w:tr>
    </w:tbl>
    <w:p w:rsidR="00D41BD3" w:rsidRDefault="00D41BD3" w:rsidP="00D41BD3">
      <w:pPr>
        <w:pStyle w:val="Naslov2"/>
        <w:spacing w:after="0" w:line="276" w:lineRule="auto"/>
        <w:ind w:left="0" w:firstLine="0"/>
        <w:rPr>
          <w:rFonts w:asciiTheme="majorHAnsi" w:hAnsiTheme="majorHAnsi" w:cstheme="majorHAnsi"/>
          <w:b w:val="0"/>
          <w:bCs/>
          <w:szCs w:val="24"/>
        </w:rPr>
      </w:pPr>
    </w:p>
    <w:p w:rsidR="00D41BD3" w:rsidRDefault="00D41BD3" w:rsidP="00D41BD3">
      <w:pPr>
        <w:pStyle w:val="Naslov2"/>
        <w:spacing w:after="0" w:line="276" w:lineRule="auto"/>
        <w:ind w:left="0" w:firstLine="0"/>
        <w:rPr>
          <w:rFonts w:asciiTheme="majorHAnsi" w:hAnsiTheme="majorHAnsi" w:cstheme="majorHAnsi"/>
          <w:b w:val="0"/>
          <w:bCs/>
          <w:szCs w:val="24"/>
        </w:rPr>
      </w:pPr>
    </w:p>
    <w:p w:rsidR="00D41BD3" w:rsidRDefault="00D41BD3" w:rsidP="00DD3BE2">
      <w:pPr>
        <w:ind w:left="0" w:firstLine="0"/>
      </w:pPr>
    </w:p>
    <w:p w:rsidR="00DD3BE2" w:rsidRPr="002C2B09" w:rsidRDefault="00DD3BE2" w:rsidP="00DD3BE2">
      <w:pPr>
        <w:ind w:left="0" w:firstLine="0"/>
      </w:pPr>
    </w:p>
    <w:p w:rsidR="00D41BD3" w:rsidRPr="00D0447C" w:rsidRDefault="00D41BD3" w:rsidP="00D41BD3">
      <w:pPr>
        <w:pStyle w:val="Naslov2"/>
        <w:numPr>
          <w:ilvl w:val="1"/>
          <w:numId w:val="37"/>
        </w:numPr>
        <w:spacing w:after="0" w:line="276" w:lineRule="auto"/>
        <w:rPr>
          <w:rFonts w:asciiTheme="majorHAnsi" w:hAnsiTheme="majorHAnsi" w:cstheme="majorHAnsi"/>
          <w:b w:val="0"/>
          <w:bCs/>
          <w:szCs w:val="24"/>
        </w:rPr>
      </w:pPr>
      <w:r w:rsidRPr="00D0447C">
        <w:rPr>
          <w:rFonts w:asciiTheme="majorHAnsi" w:hAnsiTheme="majorHAnsi" w:cstheme="majorHAnsi"/>
          <w:b w:val="0"/>
          <w:bCs/>
          <w:szCs w:val="24"/>
        </w:rPr>
        <w:lastRenderedPageBreak/>
        <w:t xml:space="preserve">Organizacija rada i radno vrijeme </w:t>
      </w:r>
    </w:p>
    <w:p w:rsidR="00D41BD3" w:rsidRDefault="00D41BD3" w:rsidP="00D41BD3">
      <w:pPr>
        <w:spacing w:after="0" w:line="276" w:lineRule="auto"/>
        <w:ind w:left="113" w:firstLine="708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708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Pedagoška godina traje od 1. rujna 2023. do 31. kolovoza 2024.godine. Tijekom srpnja i kolovoza 2024. odgojne skupine formirati će se ovisno o broju djece, koji je u to vrijeme prilično umanjen.</w:t>
      </w:r>
    </w:p>
    <w:p w:rsidR="00D41BD3" w:rsidRDefault="00D41BD3" w:rsidP="00D41BD3">
      <w:pPr>
        <w:spacing w:after="0" w:line="276" w:lineRule="auto"/>
        <w:ind w:left="113" w:firstLine="0"/>
        <w:jc w:val="left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Radno vrijeme vrtića je od 6-16h, koje je usuglašeno sa potrebama korisnika usluge, a kojima je tijekom cijele godine pružena mogućnost dežurstva prije 6h i nakon 16h.</w:t>
      </w:r>
    </w:p>
    <w:p w:rsidR="00D41BD3" w:rsidRPr="00D0447C" w:rsidRDefault="00D41BD3" w:rsidP="00D41BD3">
      <w:pPr>
        <w:spacing w:after="0" w:line="276" w:lineRule="auto"/>
        <w:ind w:left="113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2C2B09" w:rsidRDefault="00D41BD3" w:rsidP="00D41BD3">
      <w:pPr>
        <w:pStyle w:val="Odlomakpopisa"/>
        <w:numPr>
          <w:ilvl w:val="1"/>
          <w:numId w:val="37"/>
        </w:numPr>
        <w:spacing w:after="0" w:line="276" w:lineRule="auto"/>
        <w:jc w:val="left"/>
        <w:rPr>
          <w:rFonts w:asciiTheme="majorHAnsi" w:hAnsiTheme="majorHAnsi" w:cstheme="majorHAnsi"/>
          <w:bCs/>
          <w:szCs w:val="24"/>
        </w:rPr>
      </w:pPr>
      <w:r w:rsidRPr="002C2B09">
        <w:rPr>
          <w:rFonts w:asciiTheme="majorHAnsi" w:hAnsiTheme="majorHAnsi" w:cstheme="majorHAnsi"/>
          <w:bCs/>
          <w:szCs w:val="24"/>
        </w:rPr>
        <w:t xml:space="preserve">Odgojne skupine </w:t>
      </w:r>
    </w:p>
    <w:p w:rsidR="00D41BD3" w:rsidRPr="00132B7D" w:rsidRDefault="00D41BD3" w:rsidP="00D41BD3">
      <w:pPr>
        <w:spacing w:after="0" w:line="276" w:lineRule="auto"/>
        <w:jc w:val="left"/>
        <w:rPr>
          <w:rFonts w:asciiTheme="majorHAnsi" w:hAnsiTheme="majorHAnsi" w:cstheme="majorHAnsi"/>
          <w:bCs/>
          <w:color w:val="FF0000"/>
          <w:szCs w:val="24"/>
        </w:rPr>
      </w:pPr>
    </w:p>
    <w:p w:rsidR="00524C53" w:rsidRDefault="00D41BD3" w:rsidP="004603C8">
      <w:pPr>
        <w:spacing w:after="0" w:line="276" w:lineRule="auto"/>
        <w:ind w:left="113" w:firstLine="708"/>
        <w:rPr>
          <w:rFonts w:asciiTheme="majorHAnsi" w:hAnsiTheme="majorHAnsi" w:cstheme="majorHAnsi"/>
          <w:bCs/>
          <w:color w:val="FF0000"/>
          <w:szCs w:val="24"/>
        </w:rPr>
      </w:pPr>
      <w:r w:rsidRPr="00132B7D">
        <w:rPr>
          <w:rFonts w:asciiTheme="majorHAnsi" w:hAnsiTheme="majorHAnsi" w:cstheme="majorHAnsi"/>
          <w:bCs/>
          <w:color w:val="FF0000"/>
          <w:szCs w:val="24"/>
        </w:rPr>
        <w:t>Redoviti cjelodnevni program odgojno-obr</w:t>
      </w:r>
      <w:r w:rsidR="00132B7D" w:rsidRPr="00132B7D">
        <w:rPr>
          <w:rFonts w:asciiTheme="majorHAnsi" w:hAnsiTheme="majorHAnsi" w:cstheme="majorHAnsi"/>
          <w:bCs/>
          <w:color w:val="FF0000"/>
          <w:szCs w:val="24"/>
        </w:rPr>
        <w:t>azovnog rada ostvarivat ćemo u 9 odgojnih skupina,</w:t>
      </w:r>
      <w:r w:rsidR="00E62EE0">
        <w:rPr>
          <w:rFonts w:asciiTheme="majorHAnsi" w:hAnsiTheme="majorHAnsi" w:cstheme="majorHAnsi"/>
          <w:bCs/>
          <w:color w:val="FF0000"/>
          <w:szCs w:val="24"/>
        </w:rPr>
        <w:t xml:space="preserve"> </w:t>
      </w:r>
      <w:r w:rsidR="00132B7D" w:rsidRPr="00132B7D">
        <w:rPr>
          <w:rFonts w:asciiTheme="majorHAnsi" w:hAnsiTheme="majorHAnsi" w:cstheme="majorHAnsi"/>
          <w:bCs/>
          <w:color w:val="FF0000"/>
          <w:szCs w:val="24"/>
        </w:rPr>
        <w:t>4</w:t>
      </w:r>
      <w:r w:rsidR="004603C8">
        <w:rPr>
          <w:rFonts w:asciiTheme="majorHAnsi" w:hAnsiTheme="majorHAnsi" w:cstheme="majorHAnsi"/>
          <w:bCs/>
          <w:color w:val="FF0000"/>
          <w:szCs w:val="24"/>
        </w:rPr>
        <w:t xml:space="preserve"> jasličke i 5 vrtićkih. </w:t>
      </w:r>
    </w:p>
    <w:p w:rsidR="00DD3BE2" w:rsidRDefault="00DD3BE2" w:rsidP="004603C8">
      <w:pPr>
        <w:spacing w:after="0" w:line="276" w:lineRule="auto"/>
        <w:ind w:left="113" w:firstLine="708"/>
        <w:rPr>
          <w:rFonts w:asciiTheme="majorHAnsi" w:hAnsiTheme="majorHAnsi" w:cstheme="majorHAnsi"/>
          <w:bCs/>
          <w:color w:val="FF0000"/>
          <w:szCs w:val="24"/>
        </w:rPr>
      </w:pPr>
    </w:p>
    <w:p w:rsidR="00D30A72" w:rsidRPr="00DD3BE2" w:rsidRDefault="00D41BD3" w:rsidP="00DD3BE2">
      <w:pPr>
        <w:spacing w:after="0" w:line="276" w:lineRule="auto"/>
        <w:ind w:left="113" w:firstLine="708"/>
        <w:rPr>
          <w:rFonts w:asciiTheme="majorHAnsi" w:hAnsiTheme="majorHAnsi" w:cstheme="majorHAnsi"/>
          <w:bCs/>
          <w:color w:val="FF0000"/>
          <w:sz w:val="22"/>
        </w:rPr>
      </w:pPr>
      <w:r w:rsidRPr="00DD3BE2">
        <w:rPr>
          <w:rFonts w:asciiTheme="majorHAnsi" w:hAnsiTheme="majorHAnsi" w:cstheme="majorHAnsi"/>
          <w:bCs/>
          <w:sz w:val="22"/>
        </w:rPr>
        <w:t xml:space="preserve">Tablica 2: Podaci o broju djece, odgojiteljima i radnom </w:t>
      </w:r>
      <w:r w:rsidR="00DD3BE2">
        <w:rPr>
          <w:rFonts w:asciiTheme="majorHAnsi" w:hAnsiTheme="majorHAnsi" w:cstheme="majorHAnsi"/>
          <w:bCs/>
          <w:sz w:val="22"/>
        </w:rPr>
        <w:t xml:space="preserve">vremenu po odgojnim skupinama </w:t>
      </w:r>
    </w:p>
    <w:tbl>
      <w:tblPr>
        <w:tblW w:w="9691" w:type="dxa"/>
        <w:tblInd w:w="118" w:type="dxa"/>
        <w:tblCellMar>
          <w:top w:w="4" w:type="dxa"/>
          <w:right w:w="61" w:type="dxa"/>
        </w:tblCellMar>
        <w:tblLook w:val="04A0" w:firstRow="1" w:lastRow="0" w:firstColumn="1" w:lastColumn="0" w:noHBand="0" w:noVBand="1"/>
      </w:tblPr>
      <w:tblGrid>
        <w:gridCol w:w="2001"/>
        <w:gridCol w:w="2174"/>
        <w:gridCol w:w="1254"/>
        <w:gridCol w:w="1533"/>
        <w:gridCol w:w="2381"/>
        <w:gridCol w:w="348"/>
      </w:tblGrid>
      <w:tr w:rsidR="00242561" w:rsidRPr="00631D20" w:rsidTr="00631D20">
        <w:trPr>
          <w:gridAfter w:val="1"/>
          <w:wAfter w:w="360" w:type="dxa"/>
          <w:trHeight w:val="919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EFED6"/>
          </w:tcPr>
          <w:p w:rsidR="00242561" w:rsidRPr="00631D20" w:rsidRDefault="00242561" w:rsidP="00524C53">
            <w:pPr>
              <w:spacing w:after="0" w:line="276" w:lineRule="auto"/>
              <w:ind w:left="0" w:right="28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631D20">
              <w:rPr>
                <w:rFonts w:asciiTheme="majorHAnsi" w:hAnsiTheme="majorHAnsi" w:cstheme="majorHAnsi"/>
                <w:bCs/>
                <w:szCs w:val="24"/>
              </w:rPr>
              <w:t>DOBNA</w:t>
            </w:r>
          </w:p>
          <w:p w:rsidR="00242561" w:rsidRPr="00631D20" w:rsidRDefault="00242561" w:rsidP="00524C53">
            <w:pPr>
              <w:spacing w:after="0" w:line="276" w:lineRule="auto"/>
              <w:ind w:left="0" w:right="28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631D20">
              <w:rPr>
                <w:rFonts w:asciiTheme="majorHAnsi" w:hAnsiTheme="majorHAnsi" w:cstheme="majorHAnsi"/>
                <w:bCs/>
                <w:szCs w:val="24"/>
              </w:rPr>
              <w:t>SKUPINA</w:t>
            </w:r>
          </w:p>
          <w:p w:rsidR="00242561" w:rsidRPr="00631D20" w:rsidRDefault="00242561" w:rsidP="00524C53">
            <w:pPr>
              <w:spacing w:after="0" w:line="276" w:lineRule="auto"/>
              <w:ind w:left="34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EFED6"/>
          </w:tcPr>
          <w:p w:rsidR="00242561" w:rsidRPr="00631D20" w:rsidRDefault="00631D20" w:rsidP="00524C53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 xml:space="preserve">IME </w:t>
            </w:r>
            <w:r w:rsidR="00242561" w:rsidRPr="00631D20">
              <w:rPr>
                <w:rFonts w:asciiTheme="majorHAnsi" w:hAnsiTheme="majorHAnsi" w:cstheme="majorHAnsi"/>
                <w:bCs/>
                <w:szCs w:val="24"/>
              </w:rPr>
              <w:t>ODGOJNE SKUPINE</w:t>
            </w:r>
          </w:p>
          <w:p w:rsidR="00242561" w:rsidRPr="00631D20" w:rsidRDefault="00242561" w:rsidP="00524C53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631D20">
              <w:rPr>
                <w:rFonts w:asciiTheme="majorHAnsi" w:hAnsiTheme="majorHAnsi" w:cstheme="majorHAnsi"/>
                <w:bCs/>
                <w:szCs w:val="24"/>
              </w:rPr>
              <w:t>(dob)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EFED6"/>
          </w:tcPr>
          <w:p w:rsidR="00242561" w:rsidRPr="00631D20" w:rsidRDefault="00242561" w:rsidP="00524C53">
            <w:pPr>
              <w:spacing w:after="0" w:line="276" w:lineRule="auto"/>
              <w:ind w:left="0" w:right="29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631D20">
              <w:rPr>
                <w:rFonts w:asciiTheme="majorHAnsi" w:hAnsiTheme="majorHAnsi" w:cstheme="majorHAnsi"/>
                <w:bCs/>
                <w:szCs w:val="24"/>
              </w:rPr>
              <w:t>BROJ</w:t>
            </w:r>
          </w:p>
          <w:p w:rsidR="00242561" w:rsidRPr="00631D20" w:rsidRDefault="00242561" w:rsidP="00524C53">
            <w:pPr>
              <w:spacing w:after="0" w:line="276" w:lineRule="auto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631D20">
              <w:rPr>
                <w:rFonts w:asciiTheme="majorHAnsi" w:hAnsiTheme="majorHAnsi" w:cstheme="majorHAnsi"/>
                <w:bCs/>
                <w:szCs w:val="24"/>
              </w:rPr>
              <w:t>DJECE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</w:tcPr>
          <w:p w:rsidR="00242561" w:rsidRPr="00631D20" w:rsidRDefault="00242561" w:rsidP="00524C53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631D20">
              <w:rPr>
                <w:rFonts w:asciiTheme="majorHAnsi" w:hAnsiTheme="majorHAnsi" w:cstheme="majorHAnsi"/>
                <w:bCs/>
                <w:szCs w:val="24"/>
              </w:rPr>
              <w:t>ODGOJITELJI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hideMark/>
          </w:tcPr>
          <w:p w:rsidR="00242561" w:rsidRPr="00631D20" w:rsidRDefault="00242561" w:rsidP="00524C53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631D20">
              <w:rPr>
                <w:rFonts w:asciiTheme="majorHAnsi" w:hAnsiTheme="majorHAnsi" w:cstheme="majorHAnsi"/>
                <w:bCs/>
                <w:szCs w:val="24"/>
              </w:rPr>
              <w:t>RADNO VRIJEME</w:t>
            </w:r>
          </w:p>
          <w:p w:rsidR="00242561" w:rsidRPr="00631D20" w:rsidRDefault="00242561" w:rsidP="00524C53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631D20">
              <w:rPr>
                <w:rFonts w:asciiTheme="majorHAnsi" w:hAnsiTheme="majorHAnsi" w:cstheme="majorHAnsi"/>
                <w:bCs/>
                <w:szCs w:val="24"/>
              </w:rPr>
              <w:t>(neposredni rad)</w:t>
            </w:r>
          </w:p>
          <w:p w:rsidR="00242561" w:rsidRPr="00631D20" w:rsidRDefault="00242561" w:rsidP="00524C53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631D20">
              <w:rPr>
                <w:rFonts w:asciiTheme="majorHAnsi" w:hAnsiTheme="majorHAnsi" w:cstheme="majorHAnsi"/>
                <w:bCs/>
                <w:szCs w:val="24"/>
              </w:rPr>
              <w:t>1.i 2. smjena</w:t>
            </w:r>
          </w:p>
        </w:tc>
      </w:tr>
      <w:tr w:rsidR="00242561" w:rsidRPr="00631D20" w:rsidTr="00631D20">
        <w:trPr>
          <w:gridAfter w:val="1"/>
          <w:wAfter w:w="360" w:type="dxa"/>
          <w:trHeight w:val="685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61" w:rsidRPr="00631D20" w:rsidRDefault="00242561" w:rsidP="00524C53">
            <w:pPr>
              <w:spacing w:after="0" w:line="240" w:lineRule="auto"/>
              <w:ind w:left="-1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631D20">
              <w:rPr>
                <w:rFonts w:asciiTheme="majorHAnsi" w:hAnsiTheme="majorHAnsi" w:cstheme="majorHAnsi"/>
                <w:bCs/>
                <w:szCs w:val="24"/>
              </w:rPr>
              <w:t>MLAĐA JASLIČKA</w:t>
            </w:r>
            <w:r w:rsidR="004603C8">
              <w:rPr>
                <w:rFonts w:asciiTheme="majorHAnsi" w:hAnsiTheme="majorHAnsi" w:cstheme="majorHAnsi"/>
                <w:bCs/>
                <w:szCs w:val="24"/>
              </w:rPr>
              <w:t xml:space="preserve"> I</w:t>
            </w:r>
          </w:p>
          <w:p w:rsidR="00242561" w:rsidRPr="00631D20" w:rsidRDefault="00242561" w:rsidP="00524C53">
            <w:pPr>
              <w:spacing w:after="0" w:line="240" w:lineRule="auto"/>
              <w:ind w:left="-1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61" w:rsidRPr="00631D20" w:rsidRDefault="004603C8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>KOCKICE</w:t>
            </w:r>
          </w:p>
          <w:p w:rsidR="00242561" w:rsidRPr="00631D20" w:rsidRDefault="004603C8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>12-18</w:t>
            </w:r>
            <w:r w:rsidR="00242561" w:rsidRPr="00631D20">
              <w:rPr>
                <w:rFonts w:asciiTheme="majorHAnsi" w:hAnsiTheme="majorHAnsi" w:cstheme="majorHAnsi"/>
                <w:bCs/>
                <w:szCs w:val="24"/>
              </w:rPr>
              <w:t>mj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61" w:rsidRPr="00631D20" w:rsidRDefault="004603C8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color w:val="auto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auto"/>
                <w:szCs w:val="24"/>
              </w:rPr>
              <w:t>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61" w:rsidRPr="00631D20" w:rsidRDefault="00242561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631D20">
              <w:rPr>
                <w:rFonts w:asciiTheme="majorHAnsi" w:hAnsiTheme="majorHAnsi" w:cstheme="majorHAnsi"/>
                <w:bCs/>
                <w:szCs w:val="24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61" w:rsidRPr="00631D20" w:rsidRDefault="00242561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color w:val="auto"/>
                <w:szCs w:val="24"/>
              </w:rPr>
            </w:pPr>
            <w:r w:rsidRPr="00631D20">
              <w:rPr>
                <w:rFonts w:asciiTheme="majorHAnsi" w:hAnsiTheme="majorHAnsi" w:cstheme="majorHAnsi"/>
                <w:bCs/>
                <w:color w:val="auto"/>
                <w:szCs w:val="24"/>
              </w:rPr>
              <w:t xml:space="preserve">6 </w:t>
            </w:r>
            <w:r w:rsidR="004603C8">
              <w:rPr>
                <w:rFonts w:asciiTheme="majorHAnsi" w:hAnsiTheme="majorHAnsi" w:cstheme="majorHAnsi"/>
                <w:bCs/>
                <w:color w:val="auto"/>
                <w:szCs w:val="24"/>
              </w:rPr>
              <w:t>–</w:t>
            </w:r>
            <w:r w:rsidRPr="00631D20">
              <w:rPr>
                <w:rFonts w:asciiTheme="majorHAnsi" w:hAnsiTheme="majorHAnsi" w:cstheme="majorHAnsi"/>
                <w:bCs/>
                <w:color w:val="auto"/>
                <w:szCs w:val="24"/>
              </w:rPr>
              <w:t xml:space="preserve"> 11</w:t>
            </w:r>
            <w:r w:rsidR="004603C8">
              <w:rPr>
                <w:rFonts w:asciiTheme="majorHAnsi" w:hAnsiTheme="majorHAnsi" w:cstheme="majorHAnsi"/>
                <w:bCs/>
                <w:color w:val="auto"/>
                <w:szCs w:val="24"/>
              </w:rPr>
              <w:t>.30</w:t>
            </w:r>
          </w:p>
          <w:p w:rsidR="00242561" w:rsidRPr="00631D20" w:rsidRDefault="004603C8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color w:val="auto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auto"/>
                <w:szCs w:val="24"/>
              </w:rPr>
              <w:t>10 – 15.30</w:t>
            </w:r>
          </w:p>
        </w:tc>
      </w:tr>
      <w:tr w:rsidR="00242561" w:rsidRPr="00631D20" w:rsidTr="00631D20">
        <w:trPr>
          <w:gridAfter w:val="1"/>
          <w:wAfter w:w="360" w:type="dxa"/>
          <w:trHeight w:val="687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9E" w:rsidRPr="00631D20" w:rsidRDefault="00E13B9E" w:rsidP="00524C53">
            <w:pPr>
              <w:spacing w:after="0" w:line="240" w:lineRule="auto"/>
              <w:ind w:left="-2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631D20">
              <w:rPr>
                <w:rFonts w:asciiTheme="majorHAnsi" w:hAnsiTheme="majorHAnsi" w:cstheme="majorHAnsi"/>
                <w:bCs/>
                <w:szCs w:val="24"/>
              </w:rPr>
              <w:t>MLAĐA JASLIČKA</w:t>
            </w:r>
            <w:r>
              <w:rPr>
                <w:rFonts w:asciiTheme="majorHAnsi" w:hAnsiTheme="majorHAnsi" w:cstheme="majorHAnsi"/>
                <w:bCs/>
                <w:szCs w:val="24"/>
              </w:rPr>
              <w:t xml:space="preserve"> </w:t>
            </w:r>
            <w:r w:rsidRPr="00524C53">
              <w:rPr>
                <w:rFonts w:asciiTheme="majorHAnsi" w:hAnsiTheme="majorHAnsi" w:cstheme="majorHAnsi"/>
                <w:bCs/>
                <w:sz w:val="22"/>
              </w:rPr>
              <w:t>II</w:t>
            </w:r>
          </w:p>
          <w:p w:rsidR="00242561" w:rsidRPr="00631D20" w:rsidRDefault="00242561" w:rsidP="00524C53">
            <w:pPr>
              <w:spacing w:after="0" w:line="240" w:lineRule="auto"/>
              <w:ind w:left="-1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61" w:rsidRPr="00631D20" w:rsidRDefault="00E13B9E" w:rsidP="00524C53">
            <w:pPr>
              <w:spacing w:after="0" w:line="240" w:lineRule="auto"/>
              <w:ind w:left="-1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>ZVEČKICE</w:t>
            </w:r>
          </w:p>
          <w:p w:rsidR="00242561" w:rsidRPr="00631D20" w:rsidRDefault="00E13B9E" w:rsidP="00524C53">
            <w:pPr>
              <w:spacing w:after="0" w:line="240" w:lineRule="auto"/>
              <w:ind w:left="-1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>19-24mj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61" w:rsidRPr="00631D20" w:rsidRDefault="00E13B9E" w:rsidP="00524C53">
            <w:pPr>
              <w:spacing w:after="0" w:line="240" w:lineRule="auto"/>
              <w:ind w:left="-10"/>
              <w:jc w:val="left"/>
              <w:rPr>
                <w:rFonts w:asciiTheme="majorHAnsi" w:hAnsiTheme="majorHAnsi" w:cstheme="majorHAnsi"/>
                <w:bCs/>
                <w:color w:val="auto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auto"/>
                <w:szCs w:val="24"/>
              </w:rPr>
              <w:t>16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61" w:rsidRPr="00631D20" w:rsidRDefault="00242561" w:rsidP="00524C53">
            <w:pPr>
              <w:spacing w:after="0" w:line="240" w:lineRule="auto"/>
              <w:ind w:left="-1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631D20">
              <w:rPr>
                <w:rFonts w:asciiTheme="majorHAnsi" w:hAnsiTheme="majorHAnsi" w:cstheme="majorHAnsi"/>
                <w:bCs/>
                <w:szCs w:val="24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61" w:rsidRPr="00631D20" w:rsidRDefault="00242561" w:rsidP="00524C53">
            <w:pPr>
              <w:spacing w:after="0" w:line="240" w:lineRule="auto"/>
              <w:ind w:left="-10"/>
              <w:jc w:val="left"/>
              <w:rPr>
                <w:rFonts w:asciiTheme="majorHAnsi" w:hAnsiTheme="majorHAnsi" w:cstheme="majorHAnsi"/>
                <w:bCs/>
                <w:color w:val="auto"/>
                <w:szCs w:val="24"/>
              </w:rPr>
            </w:pPr>
            <w:r w:rsidRPr="00631D20">
              <w:rPr>
                <w:rFonts w:asciiTheme="majorHAnsi" w:hAnsiTheme="majorHAnsi" w:cstheme="majorHAnsi"/>
                <w:bCs/>
                <w:color w:val="auto"/>
                <w:szCs w:val="24"/>
              </w:rPr>
              <w:t>7 - 12</w:t>
            </w:r>
          </w:p>
          <w:p w:rsidR="00242561" w:rsidRPr="00631D20" w:rsidRDefault="00242561" w:rsidP="00524C53">
            <w:pPr>
              <w:spacing w:after="0" w:line="240" w:lineRule="auto"/>
              <w:ind w:left="-10"/>
              <w:jc w:val="left"/>
              <w:rPr>
                <w:rFonts w:asciiTheme="majorHAnsi" w:hAnsiTheme="majorHAnsi" w:cstheme="majorHAnsi"/>
                <w:bCs/>
                <w:color w:val="auto"/>
                <w:szCs w:val="24"/>
              </w:rPr>
            </w:pPr>
            <w:r w:rsidRPr="00631D20">
              <w:rPr>
                <w:rFonts w:asciiTheme="majorHAnsi" w:hAnsiTheme="majorHAnsi" w:cstheme="majorHAnsi"/>
                <w:bCs/>
                <w:color w:val="auto"/>
                <w:szCs w:val="24"/>
              </w:rPr>
              <w:t>10 – 16.00</w:t>
            </w:r>
          </w:p>
        </w:tc>
      </w:tr>
      <w:tr w:rsidR="00242561" w:rsidRPr="00631D20" w:rsidTr="00524C53">
        <w:trPr>
          <w:gridAfter w:val="1"/>
          <w:wAfter w:w="360" w:type="dxa"/>
          <w:trHeight w:val="659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61" w:rsidRPr="00631D20" w:rsidRDefault="00E13B9E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631D20">
              <w:rPr>
                <w:rFonts w:asciiTheme="majorHAnsi" w:hAnsiTheme="majorHAnsi" w:cstheme="majorHAnsi"/>
                <w:bCs/>
                <w:szCs w:val="24"/>
              </w:rPr>
              <w:t>STARIJA JASLIČKA</w:t>
            </w:r>
            <w:r>
              <w:rPr>
                <w:rFonts w:asciiTheme="majorHAnsi" w:hAnsiTheme="majorHAnsi" w:cstheme="majorHAnsi"/>
                <w:bCs/>
                <w:szCs w:val="24"/>
              </w:rPr>
              <w:t xml:space="preserve"> </w:t>
            </w:r>
            <w:r w:rsidRPr="00524C53">
              <w:rPr>
                <w:rFonts w:asciiTheme="majorHAnsi" w:hAnsiTheme="majorHAnsi" w:cstheme="majorHAnsi"/>
                <w:bCs/>
                <w:sz w:val="22"/>
              </w:rPr>
              <w:t>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61" w:rsidRPr="00631D20" w:rsidRDefault="00E13B9E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>LOPTICE</w:t>
            </w:r>
          </w:p>
          <w:p w:rsidR="00242561" w:rsidRPr="00631D20" w:rsidRDefault="00E13B9E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>U 3</w:t>
            </w:r>
            <w:r w:rsidR="00242561" w:rsidRPr="00631D20">
              <w:rPr>
                <w:rFonts w:asciiTheme="majorHAnsi" w:hAnsiTheme="majorHAnsi" w:cstheme="majorHAnsi"/>
                <w:bCs/>
                <w:szCs w:val="24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61" w:rsidRPr="00631D20" w:rsidRDefault="00E13B9E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color w:val="auto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auto"/>
                <w:szCs w:val="24"/>
              </w:rPr>
              <w:t>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61" w:rsidRPr="00631D20" w:rsidRDefault="00242561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631D20">
              <w:rPr>
                <w:rFonts w:asciiTheme="majorHAnsi" w:hAnsiTheme="majorHAnsi" w:cstheme="majorHAnsi"/>
                <w:bCs/>
                <w:szCs w:val="24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61" w:rsidRPr="00631D20" w:rsidRDefault="00242561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color w:val="auto"/>
                <w:szCs w:val="24"/>
              </w:rPr>
            </w:pPr>
            <w:r w:rsidRPr="00631D20">
              <w:rPr>
                <w:rFonts w:asciiTheme="majorHAnsi" w:hAnsiTheme="majorHAnsi" w:cstheme="majorHAnsi"/>
                <w:bCs/>
                <w:color w:val="auto"/>
                <w:szCs w:val="24"/>
              </w:rPr>
              <w:t>7.30 – 12.30</w:t>
            </w:r>
          </w:p>
          <w:p w:rsidR="00242561" w:rsidRPr="00631D20" w:rsidRDefault="00242561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color w:val="auto"/>
                <w:szCs w:val="24"/>
              </w:rPr>
            </w:pPr>
            <w:r w:rsidRPr="00631D20">
              <w:rPr>
                <w:rFonts w:asciiTheme="majorHAnsi" w:hAnsiTheme="majorHAnsi" w:cstheme="majorHAnsi"/>
                <w:bCs/>
                <w:color w:val="auto"/>
                <w:szCs w:val="24"/>
              </w:rPr>
              <w:t>10 - 16</w:t>
            </w:r>
          </w:p>
        </w:tc>
      </w:tr>
      <w:tr w:rsidR="00242561" w:rsidRPr="00631D20" w:rsidTr="00524C53">
        <w:trPr>
          <w:gridAfter w:val="1"/>
          <w:wAfter w:w="360" w:type="dxa"/>
          <w:trHeight w:val="69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61" w:rsidRPr="00524C53" w:rsidRDefault="00E13B9E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sz w:val="22"/>
              </w:rPr>
            </w:pPr>
            <w:r w:rsidRPr="00524C53">
              <w:rPr>
                <w:rFonts w:asciiTheme="majorHAnsi" w:hAnsiTheme="majorHAnsi" w:cstheme="majorHAnsi"/>
                <w:bCs/>
                <w:sz w:val="22"/>
              </w:rPr>
              <w:t xml:space="preserve">STARIJA </w:t>
            </w:r>
            <w:r w:rsidR="004603C8" w:rsidRPr="00524C53">
              <w:rPr>
                <w:rFonts w:asciiTheme="majorHAnsi" w:hAnsiTheme="majorHAnsi" w:cstheme="majorHAnsi"/>
                <w:bCs/>
                <w:sz w:val="22"/>
              </w:rPr>
              <w:t>JASLIČKA</w:t>
            </w:r>
            <w:r w:rsidR="00524C53" w:rsidRPr="00524C53">
              <w:rPr>
                <w:rFonts w:asciiTheme="majorHAnsi" w:hAnsiTheme="majorHAnsi" w:cstheme="majorHAnsi"/>
                <w:bCs/>
                <w:sz w:val="22"/>
              </w:rPr>
              <w:t xml:space="preserve"> </w:t>
            </w:r>
            <w:r w:rsidRPr="00524C53">
              <w:rPr>
                <w:rFonts w:asciiTheme="majorHAnsi" w:hAnsiTheme="majorHAnsi" w:cstheme="majorHAnsi"/>
                <w:bCs/>
                <w:sz w:val="22"/>
              </w:rPr>
              <w:t>II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61" w:rsidRPr="00631D20" w:rsidRDefault="00242561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631D20">
              <w:rPr>
                <w:rFonts w:asciiTheme="majorHAnsi" w:hAnsiTheme="majorHAnsi" w:cstheme="majorHAnsi"/>
                <w:bCs/>
                <w:szCs w:val="24"/>
              </w:rPr>
              <w:t>ZVRKIĆI</w:t>
            </w:r>
          </w:p>
          <w:p w:rsidR="00242561" w:rsidRPr="00631D20" w:rsidRDefault="00E13B9E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>U 3</w:t>
            </w:r>
            <w:r w:rsidR="00242561" w:rsidRPr="00631D20">
              <w:rPr>
                <w:rFonts w:asciiTheme="majorHAnsi" w:hAnsiTheme="majorHAnsi" w:cstheme="majorHAnsi"/>
                <w:bCs/>
                <w:szCs w:val="24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61" w:rsidRPr="00631D20" w:rsidRDefault="00E13B9E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color w:val="auto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auto"/>
                <w:szCs w:val="24"/>
              </w:rPr>
              <w:t>16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61" w:rsidRPr="00631D20" w:rsidRDefault="00E13B9E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color w:val="auto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auto"/>
                <w:szCs w:val="24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61" w:rsidRPr="00631D20" w:rsidRDefault="00242561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color w:val="auto"/>
                <w:szCs w:val="24"/>
              </w:rPr>
            </w:pPr>
            <w:r w:rsidRPr="00631D20">
              <w:rPr>
                <w:rFonts w:asciiTheme="majorHAnsi" w:hAnsiTheme="majorHAnsi" w:cstheme="majorHAnsi"/>
                <w:bCs/>
                <w:color w:val="auto"/>
                <w:szCs w:val="24"/>
              </w:rPr>
              <w:t>6 – 11.30</w:t>
            </w:r>
          </w:p>
          <w:p w:rsidR="00242561" w:rsidRPr="00631D20" w:rsidRDefault="00E13B9E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color w:val="auto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auto"/>
                <w:szCs w:val="24"/>
              </w:rPr>
              <w:t>10 – 15.30</w:t>
            </w:r>
          </w:p>
        </w:tc>
      </w:tr>
      <w:tr w:rsidR="00242561" w:rsidRPr="00631D20" w:rsidTr="00631D20">
        <w:trPr>
          <w:gridAfter w:val="1"/>
          <w:wAfter w:w="360" w:type="dxa"/>
          <w:trHeight w:val="809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61" w:rsidRPr="00631D20" w:rsidRDefault="00E13B9E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>MLAĐA</w:t>
            </w:r>
            <w:r w:rsidR="00242561" w:rsidRPr="00631D20">
              <w:rPr>
                <w:rFonts w:asciiTheme="majorHAnsi" w:hAnsiTheme="majorHAnsi" w:cstheme="majorHAnsi"/>
                <w:bCs/>
                <w:szCs w:val="24"/>
              </w:rPr>
              <w:t xml:space="preserve"> VRTIĆKA</w:t>
            </w:r>
            <w:r>
              <w:rPr>
                <w:rFonts w:asciiTheme="majorHAnsi" w:hAnsiTheme="majorHAnsi" w:cstheme="majorHAnsi"/>
                <w:bCs/>
                <w:szCs w:val="24"/>
              </w:rPr>
              <w:t xml:space="preserve"> 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61" w:rsidRPr="00631D20" w:rsidRDefault="00242561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631D20">
              <w:rPr>
                <w:rFonts w:asciiTheme="majorHAnsi" w:hAnsiTheme="majorHAnsi" w:cstheme="majorHAnsi"/>
                <w:bCs/>
                <w:szCs w:val="24"/>
              </w:rPr>
              <w:t>PIKULICE</w:t>
            </w:r>
          </w:p>
          <w:p w:rsidR="00242561" w:rsidRPr="00631D20" w:rsidRDefault="00E13B9E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>U 4</w:t>
            </w:r>
            <w:r w:rsidR="00242561" w:rsidRPr="00631D20">
              <w:rPr>
                <w:rFonts w:asciiTheme="majorHAnsi" w:hAnsiTheme="majorHAnsi" w:cstheme="majorHAnsi"/>
                <w:bCs/>
                <w:szCs w:val="24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61" w:rsidRPr="00631D20" w:rsidRDefault="00E13B9E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color w:val="auto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auto"/>
                <w:szCs w:val="24"/>
              </w:rPr>
              <w:t>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61" w:rsidRPr="00631D20" w:rsidRDefault="00242561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color w:val="auto"/>
                <w:szCs w:val="24"/>
              </w:rPr>
            </w:pPr>
            <w:r w:rsidRPr="00631D20">
              <w:rPr>
                <w:rFonts w:asciiTheme="majorHAnsi" w:hAnsiTheme="majorHAnsi" w:cstheme="majorHAnsi"/>
                <w:bCs/>
                <w:color w:val="auto"/>
                <w:szCs w:val="24"/>
              </w:rPr>
              <w:t>2+1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61" w:rsidRPr="00631D20" w:rsidRDefault="00E13B9E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color w:val="auto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auto"/>
                <w:szCs w:val="24"/>
              </w:rPr>
              <w:t>7 – 12</w:t>
            </w:r>
          </w:p>
          <w:p w:rsidR="00242561" w:rsidRPr="00631D20" w:rsidRDefault="00242561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color w:val="auto"/>
                <w:szCs w:val="24"/>
              </w:rPr>
            </w:pPr>
            <w:r w:rsidRPr="00631D20">
              <w:rPr>
                <w:rFonts w:asciiTheme="majorHAnsi" w:hAnsiTheme="majorHAnsi" w:cstheme="majorHAnsi"/>
                <w:bCs/>
                <w:color w:val="auto"/>
                <w:szCs w:val="24"/>
              </w:rPr>
              <w:t>10 - 16</w:t>
            </w:r>
          </w:p>
        </w:tc>
      </w:tr>
      <w:tr w:rsidR="00242561" w:rsidRPr="00631D20" w:rsidTr="00524C53">
        <w:trPr>
          <w:gridAfter w:val="1"/>
          <w:wAfter w:w="360" w:type="dxa"/>
          <w:trHeight w:val="74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61" w:rsidRPr="00631D20" w:rsidRDefault="00524C53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>MLAĐA</w:t>
            </w:r>
            <w:r w:rsidRPr="00631D20">
              <w:rPr>
                <w:rFonts w:asciiTheme="majorHAnsi" w:hAnsiTheme="majorHAnsi" w:cstheme="majorHAnsi"/>
                <w:bCs/>
                <w:szCs w:val="24"/>
              </w:rPr>
              <w:t xml:space="preserve"> VRTIĆKA</w:t>
            </w:r>
            <w:r>
              <w:rPr>
                <w:rFonts w:asciiTheme="majorHAnsi" w:hAnsiTheme="majorHAnsi" w:cstheme="majorHAnsi"/>
                <w:bCs/>
                <w:szCs w:val="24"/>
              </w:rPr>
              <w:t xml:space="preserve"> I</w:t>
            </w:r>
            <w:r>
              <w:rPr>
                <w:rFonts w:asciiTheme="majorHAnsi" w:hAnsiTheme="majorHAnsi" w:cstheme="majorHAnsi"/>
                <w:bCs/>
                <w:szCs w:val="24"/>
              </w:rPr>
              <w:t>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61" w:rsidRPr="00631D20" w:rsidRDefault="00242561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631D20">
              <w:rPr>
                <w:rFonts w:asciiTheme="majorHAnsi" w:hAnsiTheme="majorHAnsi" w:cstheme="majorHAnsi"/>
                <w:bCs/>
                <w:szCs w:val="24"/>
              </w:rPr>
              <w:t>LEGIĆI</w:t>
            </w:r>
          </w:p>
          <w:p w:rsidR="00242561" w:rsidRPr="00631D20" w:rsidRDefault="00524C53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>U 5</w:t>
            </w:r>
            <w:r w:rsidR="00242561" w:rsidRPr="00631D20">
              <w:rPr>
                <w:rFonts w:asciiTheme="majorHAnsi" w:hAnsiTheme="majorHAnsi" w:cstheme="majorHAnsi"/>
                <w:bCs/>
                <w:szCs w:val="24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61" w:rsidRPr="00631D20" w:rsidRDefault="00524C53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color w:val="auto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auto"/>
                <w:szCs w:val="24"/>
              </w:rPr>
              <w:t>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61" w:rsidRPr="00631D20" w:rsidRDefault="00242561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631D20">
              <w:rPr>
                <w:rFonts w:asciiTheme="majorHAnsi" w:hAnsiTheme="majorHAnsi" w:cstheme="majorHAnsi"/>
                <w:bCs/>
                <w:szCs w:val="24"/>
              </w:rPr>
              <w:t>2</w:t>
            </w:r>
            <w:r w:rsidR="00524C53">
              <w:rPr>
                <w:rFonts w:asciiTheme="majorHAnsi" w:hAnsiTheme="majorHAnsi" w:cstheme="majorHAnsi"/>
                <w:bCs/>
                <w:szCs w:val="24"/>
              </w:rPr>
              <w:t>+1*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61" w:rsidRPr="00631D20" w:rsidRDefault="00524C53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color w:val="auto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auto"/>
                <w:szCs w:val="24"/>
              </w:rPr>
              <w:t>6 – 11.30</w:t>
            </w:r>
          </w:p>
          <w:p w:rsidR="00242561" w:rsidRPr="00631D20" w:rsidRDefault="00524C53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color w:val="auto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auto"/>
                <w:szCs w:val="24"/>
              </w:rPr>
              <w:t>10 – 15.30</w:t>
            </w:r>
          </w:p>
        </w:tc>
      </w:tr>
      <w:tr w:rsidR="00242561" w:rsidRPr="00631D20" w:rsidTr="00631D20">
        <w:trPr>
          <w:gridAfter w:val="1"/>
          <w:wAfter w:w="360" w:type="dxa"/>
          <w:trHeight w:val="747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61" w:rsidRPr="00631D20" w:rsidRDefault="00524C53" w:rsidP="00524C53">
            <w:pPr>
              <w:spacing w:after="0" w:line="240" w:lineRule="auto"/>
              <w:ind w:left="0" w:firstLine="0"/>
              <w:jc w:val="left"/>
              <w:rPr>
                <w:rFonts w:asciiTheme="majorHAnsi" w:eastAsia="Century Gothic" w:hAnsiTheme="majorHAnsi" w:cstheme="majorHAnsi"/>
                <w:bCs/>
                <w:szCs w:val="24"/>
              </w:rPr>
            </w:pPr>
            <w:r>
              <w:rPr>
                <w:rFonts w:asciiTheme="majorHAnsi" w:eastAsia="Century Gothic" w:hAnsiTheme="majorHAnsi" w:cstheme="majorHAnsi"/>
                <w:bCs/>
                <w:szCs w:val="24"/>
              </w:rPr>
              <w:t xml:space="preserve">SREDNJA VRTIĆKA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61" w:rsidRPr="00631D20" w:rsidRDefault="00242561" w:rsidP="00524C53">
            <w:pPr>
              <w:spacing w:after="0" w:line="240" w:lineRule="auto"/>
              <w:ind w:left="0" w:firstLine="0"/>
              <w:jc w:val="left"/>
              <w:rPr>
                <w:rFonts w:asciiTheme="majorHAnsi" w:eastAsia="Century Gothic" w:hAnsiTheme="majorHAnsi" w:cstheme="majorHAnsi"/>
                <w:bCs/>
                <w:szCs w:val="24"/>
              </w:rPr>
            </w:pPr>
            <w:r w:rsidRPr="00631D20">
              <w:rPr>
                <w:rFonts w:asciiTheme="majorHAnsi" w:eastAsia="Century Gothic" w:hAnsiTheme="majorHAnsi" w:cstheme="majorHAnsi"/>
                <w:bCs/>
                <w:szCs w:val="24"/>
              </w:rPr>
              <w:t>PUZZLICE</w:t>
            </w:r>
          </w:p>
          <w:p w:rsidR="00242561" w:rsidRPr="00631D20" w:rsidRDefault="00524C53" w:rsidP="00524C53">
            <w:pPr>
              <w:spacing w:after="0" w:line="240" w:lineRule="auto"/>
              <w:ind w:left="0" w:firstLine="0"/>
              <w:jc w:val="left"/>
              <w:rPr>
                <w:rFonts w:asciiTheme="majorHAnsi" w:eastAsia="Century Gothic" w:hAnsiTheme="majorHAnsi" w:cstheme="majorHAnsi"/>
                <w:bCs/>
                <w:szCs w:val="24"/>
              </w:rPr>
            </w:pPr>
            <w:r>
              <w:rPr>
                <w:rFonts w:asciiTheme="majorHAnsi" w:eastAsia="Century Gothic" w:hAnsiTheme="majorHAnsi" w:cstheme="majorHAnsi"/>
                <w:bCs/>
                <w:szCs w:val="24"/>
              </w:rPr>
              <w:t>U 6</w:t>
            </w:r>
            <w:r w:rsidR="00242561" w:rsidRPr="00631D20">
              <w:rPr>
                <w:rFonts w:asciiTheme="majorHAnsi" w:eastAsia="Century Gothic" w:hAnsiTheme="majorHAnsi" w:cstheme="majorHAnsi"/>
                <w:bCs/>
                <w:szCs w:val="24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61" w:rsidRPr="00631D20" w:rsidRDefault="00524C53" w:rsidP="00524C53">
            <w:pPr>
              <w:spacing w:after="0" w:line="240" w:lineRule="auto"/>
              <w:ind w:left="0" w:firstLine="0"/>
              <w:jc w:val="left"/>
              <w:rPr>
                <w:rFonts w:asciiTheme="majorHAnsi" w:eastAsia="Century Gothic" w:hAnsiTheme="majorHAnsi" w:cstheme="majorHAnsi"/>
                <w:bCs/>
                <w:color w:val="auto"/>
                <w:szCs w:val="24"/>
              </w:rPr>
            </w:pPr>
            <w:r>
              <w:rPr>
                <w:rFonts w:asciiTheme="majorHAnsi" w:eastAsia="Century Gothic" w:hAnsiTheme="majorHAnsi" w:cstheme="majorHAnsi"/>
                <w:bCs/>
                <w:color w:val="auto"/>
                <w:szCs w:val="24"/>
              </w:rPr>
              <w:t>27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61" w:rsidRPr="00631D20" w:rsidRDefault="00242561" w:rsidP="00524C53">
            <w:pPr>
              <w:spacing w:after="0" w:line="240" w:lineRule="auto"/>
              <w:ind w:left="0" w:firstLine="0"/>
              <w:jc w:val="left"/>
              <w:rPr>
                <w:rFonts w:asciiTheme="majorHAnsi" w:eastAsia="Century Gothic" w:hAnsiTheme="majorHAnsi" w:cstheme="majorHAnsi"/>
                <w:bCs/>
                <w:szCs w:val="24"/>
              </w:rPr>
            </w:pPr>
            <w:r w:rsidRPr="00631D20">
              <w:rPr>
                <w:rFonts w:asciiTheme="majorHAnsi" w:eastAsia="Century Gothic" w:hAnsiTheme="majorHAnsi" w:cstheme="majorHAnsi"/>
                <w:bCs/>
                <w:szCs w:val="24"/>
              </w:rPr>
              <w:t>2</w:t>
            </w:r>
            <w:r w:rsidR="00524C53">
              <w:rPr>
                <w:rFonts w:asciiTheme="majorHAnsi" w:eastAsia="Century Gothic" w:hAnsiTheme="majorHAnsi" w:cstheme="majorHAnsi"/>
                <w:bCs/>
                <w:szCs w:val="24"/>
              </w:rPr>
              <w:t>+1*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C53" w:rsidRPr="00631D20" w:rsidRDefault="00524C53" w:rsidP="00524C5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Cs/>
                <w:color w:val="auto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auto"/>
                <w:szCs w:val="24"/>
              </w:rPr>
              <w:t>7 – 12</w:t>
            </w:r>
          </w:p>
          <w:p w:rsidR="00242561" w:rsidRPr="00631D20" w:rsidRDefault="00524C53" w:rsidP="00524C53">
            <w:pPr>
              <w:spacing w:after="0" w:line="240" w:lineRule="auto"/>
              <w:ind w:left="0" w:firstLine="0"/>
              <w:jc w:val="left"/>
              <w:rPr>
                <w:rFonts w:asciiTheme="majorHAnsi" w:eastAsia="Century Gothic" w:hAnsiTheme="majorHAnsi" w:cstheme="majorHAnsi"/>
                <w:bCs/>
                <w:color w:val="auto"/>
                <w:szCs w:val="24"/>
              </w:rPr>
            </w:pPr>
            <w:r w:rsidRPr="00631D20">
              <w:rPr>
                <w:rFonts w:asciiTheme="majorHAnsi" w:hAnsiTheme="majorHAnsi" w:cstheme="majorHAnsi"/>
                <w:bCs/>
                <w:color w:val="auto"/>
                <w:szCs w:val="24"/>
              </w:rPr>
              <w:t>10 - 16</w:t>
            </w:r>
          </w:p>
        </w:tc>
      </w:tr>
      <w:tr w:rsidR="004603C8" w:rsidRPr="00631D20" w:rsidTr="00524C53">
        <w:trPr>
          <w:gridAfter w:val="1"/>
          <w:wAfter w:w="360" w:type="dxa"/>
          <w:trHeight w:val="703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3C8" w:rsidRDefault="00524C53" w:rsidP="00524C53">
            <w:pPr>
              <w:spacing w:after="0" w:line="240" w:lineRule="auto"/>
              <w:ind w:left="0" w:firstLine="0"/>
              <w:jc w:val="left"/>
              <w:rPr>
                <w:rFonts w:asciiTheme="majorHAnsi" w:eastAsia="Century Gothic" w:hAnsiTheme="majorHAnsi" w:cstheme="majorHAnsi"/>
                <w:bCs/>
                <w:szCs w:val="24"/>
              </w:rPr>
            </w:pPr>
            <w:r>
              <w:rPr>
                <w:rFonts w:asciiTheme="majorHAnsi" w:eastAsia="Century Gothic" w:hAnsiTheme="majorHAnsi" w:cstheme="majorHAnsi"/>
                <w:bCs/>
                <w:szCs w:val="24"/>
              </w:rPr>
              <w:t>STARIJA VRTIĆKA I</w:t>
            </w:r>
          </w:p>
          <w:p w:rsidR="004603C8" w:rsidRPr="009B5724" w:rsidRDefault="009B5724" w:rsidP="00524C53">
            <w:pPr>
              <w:spacing w:after="0" w:line="240" w:lineRule="auto"/>
              <w:ind w:left="0" w:firstLine="0"/>
              <w:jc w:val="left"/>
              <w:rPr>
                <w:rFonts w:asciiTheme="majorHAnsi" w:eastAsia="Century Gothic" w:hAnsiTheme="majorHAnsi" w:cstheme="majorHAnsi"/>
                <w:bCs/>
                <w:sz w:val="20"/>
                <w:szCs w:val="20"/>
              </w:rPr>
            </w:pPr>
            <w:r w:rsidRPr="009B5724">
              <w:rPr>
                <w:rFonts w:asciiTheme="majorHAnsi" w:eastAsia="Century Gothic" w:hAnsiTheme="majorHAnsi" w:cstheme="majorHAnsi"/>
                <w:bCs/>
                <w:sz w:val="20"/>
                <w:szCs w:val="20"/>
              </w:rPr>
              <w:t>PODRUČNI OBJEKT</w:t>
            </w:r>
          </w:p>
          <w:p w:rsidR="004603C8" w:rsidRPr="00631D20" w:rsidRDefault="004603C8" w:rsidP="00524C53">
            <w:pPr>
              <w:spacing w:after="0" w:line="240" w:lineRule="auto"/>
              <w:ind w:left="0" w:firstLine="0"/>
              <w:jc w:val="left"/>
              <w:rPr>
                <w:rFonts w:asciiTheme="majorHAnsi" w:eastAsia="Century Gothic" w:hAnsiTheme="majorHAnsi" w:cstheme="majorHAnsi"/>
                <w:bCs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3C8" w:rsidRDefault="00524C53" w:rsidP="00524C53">
            <w:pPr>
              <w:spacing w:after="0" w:line="240" w:lineRule="auto"/>
              <w:ind w:left="0" w:firstLine="0"/>
              <w:jc w:val="left"/>
              <w:rPr>
                <w:rFonts w:asciiTheme="majorHAnsi" w:eastAsia="Century Gothic" w:hAnsiTheme="majorHAnsi" w:cstheme="majorHAnsi"/>
                <w:bCs/>
                <w:szCs w:val="24"/>
              </w:rPr>
            </w:pPr>
            <w:r>
              <w:rPr>
                <w:rFonts w:asciiTheme="majorHAnsi" w:eastAsia="Century Gothic" w:hAnsiTheme="majorHAnsi" w:cstheme="majorHAnsi"/>
                <w:bCs/>
                <w:szCs w:val="24"/>
              </w:rPr>
              <w:t>BOJICE</w:t>
            </w:r>
          </w:p>
          <w:p w:rsidR="00524C53" w:rsidRPr="00631D20" w:rsidRDefault="00524C53" w:rsidP="00524C53">
            <w:pPr>
              <w:spacing w:after="0" w:line="240" w:lineRule="auto"/>
              <w:ind w:left="0" w:firstLine="0"/>
              <w:jc w:val="left"/>
              <w:rPr>
                <w:rFonts w:asciiTheme="majorHAnsi" w:eastAsia="Century Gothic" w:hAnsiTheme="majorHAnsi" w:cstheme="majorHAnsi"/>
                <w:bCs/>
                <w:szCs w:val="24"/>
              </w:rPr>
            </w:pPr>
            <w:r>
              <w:rPr>
                <w:rFonts w:asciiTheme="majorHAnsi" w:eastAsia="Century Gothic" w:hAnsiTheme="majorHAnsi" w:cstheme="majorHAnsi"/>
                <w:bCs/>
                <w:szCs w:val="24"/>
              </w:rPr>
              <w:t>U 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3C8" w:rsidRPr="00631D20" w:rsidRDefault="00524C53" w:rsidP="00524C53">
            <w:pPr>
              <w:spacing w:after="0" w:line="240" w:lineRule="auto"/>
              <w:ind w:left="0" w:firstLine="0"/>
              <w:jc w:val="left"/>
              <w:rPr>
                <w:rFonts w:asciiTheme="majorHAnsi" w:eastAsia="Century Gothic" w:hAnsiTheme="majorHAnsi" w:cstheme="majorHAnsi"/>
                <w:bCs/>
                <w:color w:val="auto"/>
                <w:szCs w:val="24"/>
              </w:rPr>
            </w:pPr>
            <w:r>
              <w:rPr>
                <w:rFonts w:asciiTheme="majorHAnsi" w:eastAsia="Century Gothic" w:hAnsiTheme="majorHAnsi" w:cstheme="majorHAnsi"/>
                <w:bCs/>
                <w:color w:val="auto"/>
                <w:szCs w:val="24"/>
              </w:rPr>
              <w:t>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3C8" w:rsidRPr="00631D20" w:rsidRDefault="00524C53" w:rsidP="00524C53">
            <w:pPr>
              <w:spacing w:after="0" w:line="240" w:lineRule="auto"/>
              <w:ind w:left="0" w:firstLine="0"/>
              <w:jc w:val="left"/>
              <w:rPr>
                <w:rFonts w:asciiTheme="majorHAnsi" w:eastAsia="Century Gothic" w:hAnsiTheme="majorHAnsi" w:cstheme="majorHAnsi"/>
                <w:bCs/>
                <w:szCs w:val="24"/>
              </w:rPr>
            </w:pPr>
            <w:r>
              <w:rPr>
                <w:rFonts w:asciiTheme="majorHAnsi" w:eastAsia="Century Gothic" w:hAnsiTheme="majorHAnsi" w:cstheme="majorHAnsi"/>
                <w:bCs/>
                <w:szCs w:val="24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3C8" w:rsidRDefault="00524C53" w:rsidP="00524C53">
            <w:pPr>
              <w:spacing w:after="0" w:line="240" w:lineRule="auto"/>
              <w:ind w:left="0" w:firstLine="0"/>
              <w:jc w:val="left"/>
              <w:rPr>
                <w:rFonts w:asciiTheme="majorHAnsi" w:eastAsia="Century Gothic" w:hAnsiTheme="majorHAnsi" w:cstheme="majorHAnsi"/>
                <w:bCs/>
                <w:color w:val="auto"/>
                <w:szCs w:val="24"/>
              </w:rPr>
            </w:pPr>
            <w:r>
              <w:rPr>
                <w:rFonts w:asciiTheme="majorHAnsi" w:eastAsia="Century Gothic" w:hAnsiTheme="majorHAnsi" w:cstheme="majorHAnsi"/>
                <w:bCs/>
                <w:color w:val="auto"/>
                <w:szCs w:val="24"/>
              </w:rPr>
              <w:t>6—12.30</w:t>
            </w:r>
          </w:p>
          <w:p w:rsidR="00524C53" w:rsidRPr="00631D20" w:rsidRDefault="00524C53" w:rsidP="00524C53">
            <w:pPr>
              <w:spacing w:after="0" w:line="240" w:lineRule="auto"/>
              <w:ind w:left="0" w:firstLine="0"/>
              <w:jc w:val="left"/>
              <w:rPr>
                <w:rFonts w:asciiTheme="majorHAnsi" w:eastAsia="Century Gothic" w:hAnsiTheme="majorHAnsi" w:cstheme="majorHAnsi"/>
                <w:bCs/>
                <w:color w:val="auto"/>
                <w:szCs w:val="24"/>
              </w:rPr>
            </w:pPr>
            <w:r>
              <w:rPr>
                <w:rFonts w:asciiTheme="majorHAnsi" w:eastAsia="Century Gothic" w:hAnsiTheme="majorHAnsi" w:cstheme="majorHAnsi"/>
                <w:bCs/>
                <w:color w:val="auto"/>
                <w:szCs w:val="24"/>
              </w:rPr>
              <w:t>11-15.30</w:t>
            </w:r>
          </w:p>
        </w:tc>
      </w:tr>
      <w:tr w:rsidR="004603C8" w:rsidRPr="00631D20" w:rsidTr="00524C53">
        <w:trPr>
          <w:gridAfter w:val="1"/>
          <w:wAfter w:w="360" w:type="dxa"/>
          <w:trHeight w:val="747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3C8" w:rsidRDefault="00524C53" w:rsidP="00524C53">
            <w:pPr>
              <w:spacing w:after="0" w:line="240" w:lineRule="auto"/>
              <w:ind w:left="0" w:firstLine="0"/>
              <w:jc w:val="left"/>
              <w:rPr>
                <w:rFonts w:asciiTheme="majorHAnsi" w:eastAsia="Century Gothic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Century Gothic" w:hAnsiTheme="majorHAnsi" w:cstheme="majorHAnsi"/>
                <w:bCs/>
                <w:szCs w:val="24"/>
              </w:rPr>
              <w:t xml:space="preserve">STARIJA VRTIĆKA </w:t>
            </w:r>
            <w:r w:rsidRPr="00524C53">
              <w:rPr>
                <w:rFonts w:asciiTheme="majorHAnsi" w:eastAsia="Century Gothic" w:hAnsiTheme="majorHAnsi" w:cstheme="majorHAnsi"/>
                <w:bCs/>
                <w:sz w:val="20"/>
                <w:szCs w:val="20"/>
              </w:rPr>
              <w:t>II</w:t>
            </w:r>
          </w:p>
          <w:p w:rsidR="009B5724" w:rsidRPr="009B5724" w:rsidRDefault="009B5724" w:rsidP="009B5724">
            <w:pPr>
              <w:spacing w:after="0" w:line="240" w:lineRule="auto"/>
              <w:ind w:left="0" w:firstLine="0"/>
              <w:jc w:val="left"/>
              <w:rPr>
                <w:rFonts w:asciiTheme="majorHAnsi" w:eastAsia="Century Gothic" w:hAnsiTheme="majorHAnsi" w:cstheme="majorHAnsi"/>
                <w:bCs/>
                <w:sz w:val="20"/>
                <w:szCs w:val="20"/>
              </w:rPr>
            </w:pPr>
            <w:r w:rsidRPr="009B5724">
              <w:rPr>
                <w:rFonts w:asciiTheme="majorHAnsi" w:eastAsia="Century Gothic" w:hAnsiTheme="majorHAnsi" w:cstheme="majorHAnsi"/>
                <w:bCs/>
                <w:sz w:val="20"/>
                <w:szCs w:val="20"/>
              </w:rPr>
              <w:t>PODRUČNI OBJEKT</w:t>
            </w:r>
          </w:p>
          <w:p w:rsidR="009B5724" w:rsidRDefault="009B5724" w:rsidP="00524C53">
            <w:pPr>
              <w:spacing w:after="0" w:line="240" w:lineRule="auto"/>
              <w:ind w:left="0" w:firstLine="0"/>
              <w:jc w:val="left"/>
              <w:rPr>
                <w:rFonts w:asciiTheme="majorHAnsi" w:eastAsia="Century Gothic" w:hAnsiTheme="majorHAnsi" w:cstheme="majorHAnsi"/>
                <w:bCs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3C8" w:rsidRDefault="00524C53" w:rsidP="00524C53">
            <w:pPr>
              <w:spacing w:after="0" w:line="240" w:lineRule="auto"/>
              <w:ind w:left="0" w:firstLine="0"/>
              <w:jc w:val="left"/>
              <w:rPr>
                <w:rFonts w:asciiTheme="majorHAnsi" w:eastAsia="Century Gothic" w:hAnsiTheme="majorHAnsi" w:cstheme="majorHAnsi"/>
                <w:bCs/>
                <w:szCs w:val="24"/>
              </w:rPr>
            </w:pPr>
            <w:r>
              <w:rPr>
                <w:rFonts w:asciiTheme="majorHAnsi" w:eastAsia="Century Gothic" w:hAnsiTheme="majorHAnsi" w:cstheme="majorHAnsi"/>
                <w:bCs/>
                <w:szCs w:val="24"/>
              </w:rPr>
              <w:t>OLOVČICE</w:t>
            </w:r>
          </w:p>
          <w:p w:rsidR="00524C53" w:rsidRPr="00631D20" w:rsidRDefault="00524C53" w:rsidP="00524C53">
            <w:pPr>
              <w:spacing w:after="0" w:line="240" w:lineRule="auto"/>
              <w:ind w:left="0" w:firstLine="0"/>
              <w:jc w:val="left"/>
              <w:rPr>
                <w:rFonts w:asciiTheme="majorHAnsi" w:eastAsia="Century Gothic" w:hAnsiTheme="majorHAnsi" w:cstheme="majorHAnsi"/>
                <w:bCs/>
                <w:szCs w:val="24"/>
              </w:rPr>
            </w:pPr>
            <w:r>
              <w:rPr>
                <w:rFonts w:asciiTheme="majorHAnsi" w:eastAsia="Century Gothic" w:hAnsiTheme="majorHAnsi" w:cstheme="majorHAnsi"/>
                <w:bCs/>
                <w:szCs w:val="24"/>
              </w:rPr>
              <w:t>U7.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3C8" w:rsidRPr="00631D20" w:rsidRDefault="00524C53" w:rsidP="00524C53">
            <w:pPr>
              <w:spacing w:after="0" w:line="240" w:lineRule="auto"/>
              <w:ind w:left="0" w:firstLine="0"/>
              <w:jc w:val="left"/>
              <w:rPr>
                <w:rFonts w:asciiTheme="majorHAnsi" w:eastAsia="Century Gothic" w:hAnsiTheme="majorHAnsi" w:cstheme="majorHAnsi"/>
                <w:bCs/>
                <w:color w:val="auto"/>
                <w:szCs w:val="24"/>
              </w:rPr>
            </w:pPr>
            <w:r>
              <w:rPr>
                <w:rFonts w:asciiTheme="majorHAnsi" w:eastAsia="Century Gothic" w:hAnsiTheme="majorHAnsi" w:cstheme="majorHAnsi"/>
                <w:bCs/>
                <w:color w:val="auto"/>
                <w:szCs w:val="24"/>
              </w:rPr>
              <w:t>31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3C8" w:rsidRPr="00631D20" w:rsidRDefault="00524C53" w:rsidP="00524C53">
            <w:pPr>
              <w:spacing w:after="0" w:line="240" w:lineRule="auto"/>
              <w:ind w:left="0" w:firstLine="0"/>
              <w:jc w:val="left"/>
              <w:rPr>
                <w:rFonts w:asciiTheme="majorHAnsi" w:eastAsia="Century Gothic" w:hAnsiTheme="majorHAnsi" w:cstheme="majorHAnsi"/>
                <w:bCs/>
                <w:szCs w:val="24"/>
              </w:rPr>
            </w:pPr>
            <w:r>
              <w:rPr>
                <w:rFonts w:asciiTheme="majorHAnsi" w:eastAsia="Century Gothic" w:hAnsiTheme="majorHAnsi" w:cstheme="majorHAnsi"/>
                <w:bCs/>
                <w:szCs w:val="24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3C8" w:rsidRDefault="00524C53" w:rsidP="00524C53">
            <w:pPr>
              <w:spacing w:after="0" w:line="240" w:lineRule="auto"/>
              <w:ind w:left="0" w:firstLine="0"/>
              <w:jc w:val="left"/>
              <w:rPr>
                <w:rFonts w:asciiTheme="majorHAnsi" w:eastAsia="Century Gothic" w:hAnsiTheme="majorHAnsi" w:cstheme="majorHAnsi"/>
                <w:bCs/>
                <w:color w:val="auto"/>
                <w:szCs w:val="24"/>
              </w:rPr>
            </w:pPr>
            <w:r>
              <w:rPr>
                <w:rFonts w:asciiTheme="majorHAnsi" w:eastAsia="Century Gothic" w:hAnsiTheme="majorHAnsi" w:cstheme="majorHAnsi"/>
                <w:bCs/>
                <w:color w:val="auto"/>
                <w:szCs w:val="24"/>
              </w:rPr>
              <w:t>8-14</w:t>
            </w:r>
          </w:p>
          <w:p w:rsidR="00524C53" w:rsidRPr="00631D20" w:rsidRDefault="00524C53" w:rsidP="00524C53">
            <w:pPr>
              <w:spacing w:after="0" w:line="240" w:lineRule="auto"/>
              <w:ind w:left="0" w:firstLine="0"/>
              <w:jc w:val="left"/>
              <w:rPr>
                <w:rFonts w:asciiTheme="majorHAnsi" w:eastAsia="Century Gothic" w:hAnsiTheme="majorHAnsi" w:cstheme="majorHAnsi"/>
                <w:bCs/>
                <w:color w:val="auto"/>
                <w:szCs w:val="24"/>
              </w:rPr>
            </w:pPr>
            <w:r>
              <w:rPr>
                <w:rFonts w:asciiTheme="majorHAnsi" w:eastAsia="Century Gothic" w:hAnsiTheme="majorHAnsi" w:cstheme="majorHAnsi"/>
                <w:bCs/>
                <w:color w:val="auto"/>
                <w:szCs w:val="24"/>
              </w:rPr>
              <w:t>11-16</w:t>
            </w:r>
          </w:p>
        </w:tc>
      </w:tr>
      <w:tr w:rsidR="00631D20" w:rsidTr="00631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5"/>
          <w:wBefore w:w="9691" w:type="dxa"/>
          <w:trHeight w:val="32"/>
        </w:trPr>
        <w:tc>
          <w:tcPr>
            <w:tcW w:w="0" w:type="dxa"/>
          </w:tcPr>
          <w:p w:rsidR="00631D20" w:rsidRDefault="00631D20" w:rsidP="00631D20">
            <w:pPr>
              <w:spacing w:after="0" w:line="276" w:lineRule="auto"/>
              <w:ind w:left="0" w:firstLine="0"/>
              <w:rPr>
                <w:rFonts w:asciiTheme="majorHAnsi" w:eastAsia="Century Gothic" w:hAnsiTheme="majorHAnsi" w:cstheme="majorHAnsi"/>
                <w:bCs/>
                <w:color w:val="auto"/>
                <w:sz w:val="16"/>
                <w:szCs w:val="16"/>
              </w:rPr>
            </w:pPr>
          </w:p>
        </w:tc>
      </w:tr>
    </w:tbl>
    <w:p w:rsidR="00242561" w:rsidRPr="00DD3BE2" w:rsidRDefault="00242561" w:rsidP="009B5724">
      <w:pPr>
        <w:spacing w:after="0" w:line="276" w:lineRule="auto"/>
        <w:ind w:left="0" w:firstLine="0"/>
        <w:rPr>
          <w:rFonts w:asciiTheme="majorHAnsi" w:eastAsia="Century Gothic" w:hAnsiTheme="majorHAnsi" w:cstheme="majorHAnsi"/>
          <w:bCs/>
          <w:color w:val="auto"/>
          <w:sz w:val="18"/>
          <w:szCs w:val="18"/>
        </w:rPr>
      </w:pPr>
      <w:r w:rsidRPr="00DD3BE2">
        <w:rPr>
          <w:rFonts w:asciiTheme="majorHAnsi" w:eastAsia="Century Gothic" w:hAnsiTheme="majorHAnsi" w:cstheme="majorHAnsi"/>
          <w:bCs/>
          <w:color w:val="auto"/>
          <w:sz w:val="18"/>
          <w:szCs w:val="18"/>
        </w:rPr>
        <w:t xml:space="preserve">*Od početka pedagoške godine zaposlena je dodatna odgojiteljica na puno radno vrijeme, koja radi s djecom s teškoćama u razvoju, a prema njihovom individualiziranom odgojno-obrazovnom planu. Od  listopada u </w:t>
      </w:r>
      <w:r w:rsidR="00631D20" w:rsidRPr="00DD3BE2">
        <w:rPr>
          <w:rFonts w:asciiTheme="majorHAnsi" w:eastAsia="Century Gothic" w:hAnsiTheme="majorHAnsi" w:cstheme="majorHAnsi"/>
          <w:bCs/>
          <w:color w:val="auto"/>
          <w:sz w:val="18"/>
          <w:szCs w:val="18"/>
        </w:rPr>
        <w:t>redovnom programu, kao</w:t>
      </w:r>
      <w:r w:rsidRPr="00DD3BE2">
        <w:rPr>
          <w:rFonts w:asciiTheme="majorHAnsi" w:eastAsia="Century Gothic" w:hAnsiTheme="majorHAnsi" w:cstheme="majorHAnsi"/>
          <w:bCs/>
          <w:color w:val="auto"/>
          <w:sz w:val="18"/>
          <w:szCs w:val="18"/>
        </w:rPr>
        <w:t xml:space="preserve"> dodatna odgojiteljica  radi voditeljica predškole, u one dane kada nema programa predškole, a na ½ radnog vremena.</w:t>
      </w:r>
    </w:p>
    <w:p w:rsidR="00E62EE0" w:rsidRPr="00DD3BE2" w:rsidRDefault="00242561" w:rsidP="00DD3BE2">
      <w:pPr>
        <w:spacing w:after="0" w:line="276" w:lineRule="auto"/>
        <w:jc w:val="left"/>
        <w:rPr>
          <w:rFonts w:asciiTheme="majorHAnsi" w:eastAsia="Century Gothic" w:hAnsiTheme="majorHAnsi" w:cstheme="majorHAnsi"/>
          <w:bCs/>
          <w:sz w:val="18"/>
          <w:szCs w:val="18"/>
        </w:rPr>
      </w:pPr>
      <w:r w:rsidRPr="00DD3BE2">
        <w:rPr>
          <w:rFonts w:asciiTheme="majorHAnsi" w:eastAsia="Century Gothic" w:hAnsiTheme="majorHAnsi" w:cstheme="majorHAnsi"/>
          <w:bCs/>
          <w:sz w:val="18"/>
          <w:szCs w:val="18"/>
        </w:rPr>
        <w:t>*Jutarnja i popodnevna dežurstva i spajanja susjednih odgojnih skupina, izmjenjuju se na dvotjednoj bazi.</w:t>
      </w:r>
    </w:p>
    <w:p w:rsidR="00D41BD3" w:rsidRDefault="00D41BD3" w:rsidP="00E62EE0">
      <w:pPr>
        <w:pStyle w:val="Naslov3"/>
        <w:numPr>
          <w:ilvl w:val="1"/>
          <w:numId w:val="37"/>
        </w:numPr>
        <w:spacing w:after="0" w:line="276" w:lineRule="auto"/>
        <w:rPr>
          <w:rFonts w:asciiTheme="majorHAnsi" w:hAnsiTheme="majorHAnsi" w:cstheme="majorHAnsi"/>
          <w:b w:val="0"/>
          <w:bCs/>
          <w:szCs w:val="24"/>
        </w:rPr>
      </w:pPr>
      <w:r w:rsidRPr="00D0447C">
        <w:rPr>
          <w:rFonts w:asciiTheme="majorHAnsi" w:hAnsiTheme="majorHAnsi" w:cstheme="majorHAnsi"/>
          <w:b w:val="0"/>
          <w:bCs/>
          <w:szCs w:val="24"/>
        </w:rPr>
        <w:lastRenderedPageBreak/>
        <w:t xml:space="preserve">Radno vrijeme odgojitelja </w:t>
      </w:r>
    </w:p>
    <w:p w:rsidR="00E62EE0" w:rsidRPr="00E62EE0" w:rsidRDefault="00E62EE0" w:rsidP="00E62EE0">
      <w:pPr>
        <w:pStyle w:val="Odlomakpopisa"/>
        <w:ind w:left="471" w:firstLine="0"/>
      </w:pPr>
    </w:p>
    <w:p w:rsidR="00D41BD3" w:rsidRPr="00D0447C" w:rsidRDefault="00D41BD3" w:rsidP="00D41BD3">
      <w:pPr>
        <w:spacing w:after="0" w:line="276" w:lineRule="auto"/>
        <w:ind w:left="113" w:firstLine="708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Radno vrijeme odgojitelja je 40 sati tjedno; 27,5 sati neposrednog rada i 12,5 sati ostalih poslova</w:t>
      </w:r>
      <w:r w:rsidR="009509EB">
        <w:rPr>
          <w:rFonts w:asciiTheme="majorHAnsi" w:hAnsiTheme="majorHAnsi" w:cstheme="majorHAnsi"/>
          <w:bCs/>
          <w:szCs w:val="24"/>
        </w:rPr>
        <w:t xml:space="preserve"> s dnevnim odmorom</w:t>
      </w:r>
      <w:r w:rsidRPr="00D0447C">
        <w:rPr>
          <w:rFonts w:asciiTheme="majorHAnsi" w:hAnsiTheme="majorHAnsi" w:cstheme="majorHAnsi"/>
          <w:bCs/>
          <w:szCs w:val="24"/>
        </w:rPr>
        <w:t xml:space="preserve">. </w:t>
      </w:r>
    </w:p>
    <w:p w:rsidR="00D41BD3" w:rsidRPr="00D0447C" w:rsidRDefault="00D41BD3" w:rsidP="00D41BD3">
      <w:pPr>
        <w:spacing w:after="0" w:line="276" w:lineRule="auto"/>
        <w:ind w:left="113" w:firstLine="708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szCs w:val="24"/>
        </w:rPr>
        <w:t xml:space="preserve">Uz izravan rad u skupini s djecom, odgojitelji će redovito obavljati popratne poslove iz propisane </w:t>
      </w:r>
      <w:r w:rsidRPr="00D0447C">
        <w:rPr>
          <w:rFonts w:asciiTheme="majorHAnsi" w:hAnsiTheme="majorHAnsi" w:cstheme="majorHAnsi"/>
          <w:color w:val="auto"/>
          <w:szCs w:val="24"/>
        </w:rPr>
        <w:t xml:space="preserve">godišnje satnice: planiranje i pripremanje za rad, pedagoško uređenje prostora, izrada potrebnog pedagoškog materijala, praćenje razvojnog statusa djece putem razvojnih mapa, stručno usavršavanje, rad u interesnim grupama itd. </w:t>
      </w:r>
    </w:p>
    <w:p w:rsidR="00D41BD3" w:rsidRPr="00D0447C" w:rsidRDefault="00D41BD3" w:rsidP="00D41BD3">
      <w:pPr>
        <w:spacing w:after="0" w:line="276" w:lineRule="auto"/>
        <w:ind w:left="113" w:firstLine="708"/>
        <w:rPr>
          <w:rFonts w:asciiTheme="majorHAnsi" w:hAnsiTheme="majorHAnsi" w:cstheme="majorHAnsi"/>
          <w:color w:val="FF0000"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708"/>
        <w:rPr>
          <w:rFonts w:asciiTheme="majorHAnsi" w:hAnsiTheme="majorHAnsi" w:cstheme="majorHAnsi"/>
          <w:color w:val="FF0000"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708"/>
        <w:rPr>
          <w:rFonts w:asciiTheme="majorHAnsi" w:hAnsiTheme="majorHAnsi" w:cstheme="majorHAnsi"/>
          <w:color w:val="FF0000"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708"/>
        <w:rPr>
          <w:rFonts w:asciiTheme="majorHAnsi" w:hAnsiTheme="majorHAnsi" w:cstheme="majorHAnsi"/>
          <w:color w:val="FF0000"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708"/>
        <w:rPr>
          <w:rFonts w:asciiTheme="majorHAnsi" w:hAnsiTheme="majorHAnsi" w:cstheme="majorHAnsi"/>
          <w:color w:val="FF0000"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708"/>
        <w:rPr>
          <w:rFonts w:asciiTheme="majorHAnsi" w:hAnsiTheme="majorHAnsi" w:cstheme="majorHAnsi"/>
          <w:color w:val="FF0000"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708"/>
        <w:rPr>
          <w:rFonts w:asciiTheme="majorHAnsi" w:hAnsiTheme="majorHAnsi" w:cstheme="majorHAnsi"/>
          <w:color w:val="FF0000"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708"/>
        <w:rPr>
          <w:rFonts w:asciiTheme="majorHAnsi" w:hAnsiTheme="majorHAnsi" w:cstheme="majorHAnsi"/>
          <w:color w:val="FF0000"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708"/>
        <w:rPr>
          <w:rFonts w:asciiTheme="majorHAnsi" w:hAnsiTheme="majorHAnsi" w:cstheme="majorHAnsi"/>
          <w:color w:val="FF0000"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708"/>
        <w:rPr>
          <w:rFonts w:asciiTheme="majorHAnsi" w:hAnsiTheme="majorHAnsi" w:cstheme="majorHAnsi"/>
          <w:color w:val="FF0000"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708"/>
        <w:rPr>
          <w:rFonts w:asciiTheme="majorHAnsi" w:hAnsiTheme="majorHAnsi" w:cstheme="majorHAnsi"/>
          <w:color w:val="FF0000"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708"/>
        <w:rPr>
          <w:rFonts w:asciiTheme="majorHAnsi" w:hAnsiTheme="majorHAnsi" w:cstheme="majorHAnsi"/>
          <w:color w:val="FF0000"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708"/>
        <w:rPr>
          <w:rFonts w:asciiTheme="majorHAnsi" w:hAnsiTheme="majorHAnsi" w:cstheme="majorHAnsi"/>
          <w:color w:val="FF0000"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708"/>
        <w:rPr>
          <w:rFonts w:asciiTheme="majorHAnsi" w:hAnsiTheme="majorHAnsi" w:cstheme="majorHAnsi"/>
          <w:color w:val="FF0000"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708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pStyle w:val="Naslov1"/>
        <w:spacing w:after="0" w:line="276" w:lineRule="auto"/>
        <w:ind w:left="0" w:right="-1276" w:firstLine="0"/>
        <w:jc w:val="both"/>
        <w:rPr>
          <w:rFonts w:asciiTheme="majorHAnsi" w:hAnsiTheme="majorHAnsi" w:cstheme="majorHAnsi"/>
          <w:b w:val="0"/>
          <w:sz w:val="24"/>
          <w:szCs w:val="24"/>
        </w:rPr>
      </w:pPr>
    </w:p>
    <w:p w:rsidR="00D41BD3" w:rsidRPr="00D0447C" w:rsidRDefault="00D41BD3" w:rsidP="00D41BD3">
      <w:pPr>
        <w:pStyle w:val="Naslov1"/>
        <w:spacing w:after="0" w:line="276" w:lineRule="auto"/>
        <w:ind w:left="0" w:right="-1276" w:firstLine="0"/>
        <w:jc w:val="both"/>
        <w:rPr>
          <w:rFonts w:asciiTheme="majorHAnsi" w:hAnsiTheme="majorHAnsi" w:cstheme="majorHAnsi"/>
          <w:b w:val="0"/>
          <w:sz w:val="24"/>
          <w:szCs w:val="24"/>
        </w:rPr>
        <w:sectPr w:rsidR="00D41BD3" w:rsidRPr="00D0447C" w:rsidSect="00132B7D">
          <w:pgSz w:w="11906" w:h="16841"/>
          <w:pgMar w:top="1440" w:right="1440" w:bottom="1440" w:left="1440" w:header="720" w:footer="721" w:gutter="0"/>
          <w:cols w:space="720"/>
          <w:docGrid w:linePitch="326"/>
        </w:sectPr>
      </w:pPr>
    </w:p>
    <w:p w:rsidR="00D41BD3" w:rsidRPr="00D0447C" w:rsidRDefault="00D41BD3" w:rsidP="00D41BD3">
      <w:pPr>
        <w:pStyle w:val="Naslov1"/>
        <w:spacing w:after="0" w:line="240" w:lineRule="auto"/>
        <w:ind w:left="0" w:right="-1276" w:firstLine="0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D0447C">
        <w:rPr>
          <w:rFonts w:asciiTheme="majorHAnsi" w:hAnsiTheme="majorHAnsi" w:cstheme="majorHAnsi"/>
          <w:b w:val="0"/>
          <w:sz w:val="24"/>
          <w:szCs w:val="24"/>
        </w:rPr>
        <w:lastRenderedPageBreak/>
        <w:t>Tablica 3: Struktura satnice odgojitelja po mjesecima za pedagošku godinu 2023./2024.</w:t>
      </w:r>
    </w:p>
    <w:tbl>
      <w:tblPr>
        <w:tblStyle w:val="Reetkatablice"/>
        <w:tblW w:w="148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51"/>
        <w:gridCol w:w="724"/>
        <w:gridCol w:w="872"/>
        <w:gridCol w:w="900"/>
        <w:gridCol w:w="872"/>
        <w:gridCol w:w="871"/>
        <w:gridCol w:w="696"/>
        <w:gridCol w:w="872"/>
        <w:gridCol w:w="871"/>
        <w:gridCol w:w="872"/>
        <w:gridCol w:w="871"/>
        <w:gridCol w:w="1045"/>
        <w:gridCol w:w="872"/>
        <w:gridCol w:w="1016"/>
      </w:tblGrid>
      <w:tr w:rsidR="00D41BD3" w:rsidRPr="00D0447C" w:rsidTr="00132B7D">
        <w:trPr>
          <w:trHeight w:val="391"/>
        </w:trPr>
        <w:tc>
          <w:tcPr>
            <w:tcW w:w="3451" w:type="dxa"/>
          </w:tcPr>
          <w:p w:rsidR="00D41BD3" w:rsidRPr="00D0447C" w:rsidRDefault="00D41BD3" w:rsidP="00132B7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7030A0"/>
                <w:szCs w:val="24"/>
              </w:rPr>
            </w:pPr>
            <w:bookmarkStart w:id="2" w:name="_Hlk146469100"/>
            <w:r w:rsidRPr="00D0447C">
              <w:rPr>
                <w:rFonts w:asciiTheme="majorHAnsi" w:hAnsiTheme="majorHAnsi" w:cstheme="majorHAnsi"/>
                <w:color w:val="7030A0"/>
                <w:szCs w:val="24"/>
              </w:rPr>
              <w:t>RAZRADA SATNICE 2023./2024.</w:t>
            </w:r>
          </w:p>
        </w:tc>
        <w:tc>
          <w:tcPr>
            <w:tcW w:w="724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7030A0"/>
                <w:szCs w:val="24"/>
              </w:rPr>
              <w:t>9.mj.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Cs w:val="24"/>
              </w:rPr>
            </w:pP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7030A0"/>
                <w:szCs w:val="24"/>
              </w:rPr>
              <w:t>10.mj</w:t>
            </w:r>
          </w:p>
        </w:tc>
        <w:tc>
          <w:tcPr>
            <w:tcW w:w="900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7030A0"/>
                <w:szCs w:val="24"/>
              </w:rPr>
              <w:t>11.mj.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7030A0"/>
                <w:szCs w:val="24"/>
              </w:rPr>
              <w:t>12.mj.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7030A0"/>
                <w:szCs w:val="24"/>
              </w:rPr>
              <w:t>1.mj.</w:t>
            </w:r>
          </w:p>
        </w:tc>
        <w:tc>
          <w:tcPr>
            <w:tcW w:w="696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7030A0"/>
                <w:szCs w:val="24"/>
              </w:rPr>
              <w:t>2.mj.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7030A0"/>
                <w:szCs w:val="24"/>
              </w:rPr>
              <w:t>3.mj.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7030A0"/>
                <w:szCs w:val="24"/>
              </w:rPr>
              <w:t>4.mj.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7030A0"/>
                <w:szCs w:val="24"/>
              </w:rPr>
              <w:t>5.mj.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7030A0"/>
                <w:szCs w:val="24"/>
              </w:rPr>
              <w:t>6.mj.</w:t>
            </w:r>
          </w:p>
        </w:tc>
        <w:tc>
          <w:tcPr>
            <w:tcW w:w="1045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7030A0"/>
                <w:szCs w:val="24"/>
              </w:rPr>
              <w:t>7.mj.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7030A0"/>
                <w:szCs w:val="24"/>
              </w:rPr>
              <w:t>8.mj.</w:t>
            </w:r>
          </w:p>
        </w:tc>
        <w:tc>
          <w:tcPr>
            <w:tcW w:w="1016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i/>
                <w:color w:val="7030A0"/>
                <w:szCs w:val="24"/>
              </w:rPr>
            </w:pPr>
            <w:r w:rsidRPr="00D0447C">
              <w:rPr>
                <w:rFonts w:asciiTheme="majorHAnsi" w:hAnsiTheme="majorHAnsi" w:cstheme="majorHAnsi"/>
                <w:i/>
                <w:color w:val="7030A0"/>
                <w:szCs w:val="24"/>
              </w:rPr>
              <w:t>Ukupno</w:t>
            </w:r>
          </w:p>
        </w:tc>
      </w:tr>
      <w:tr w:rsidR="00D41BD3" w:rsidRPr="00D0447C" w:rsidTr="00132B7D">
        <w:trPr>
          <w:trHeight w:val="368"/>
        </w:trPr>
        <w:tc>
          <w:tcPr>
            <w:tcW w:w="345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FF0000"/>
                <w:szCs w:val="24"/>
              </w:rPr>
              <w:t>NEPOSREDAN RAD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Cs w:val="24"/>
              </w:rPr>
            </w:pPr>
          </w:p>
        </w:tc>
        <w:tc>
          <w:tcPr>
            <w:tcW w:w="724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FF0000"/>
                <w:szCs w:val="24"/>
              </w:rPr>
              <w:t>115,5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FF0000"/>
                <w:szCs w:val="24"/>
              </w:rPr>
              <w:t>121</w:t>
            </w:r>
          </w:p>
        </w:tc>
        <w:tc>
          <w:tcPr>
            <w:tcW w:w="900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FF0000"/>
                <w:szCs w:val="24"/>
              </w:rPr>
              <w:t>115,5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FF0000"/>
                <w:szCs w:val="24"/>
              </w:rPr>
              <w:t>104,5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FF0000"/>
                <w:szCs w:val="24"/>
              </w:rPr>
              <w:t>121</w:t>
            </w:r>
          </w:p>
        </w:tc>
        <w:tc>
          <w:tcPr>
            <w:tcW w:w="696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FF0000"/>
                <w:szCs w:val="24"/>
              </w:rPr>
              <w:t>115,5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FF0000"/>
                <w:szCs w:val="24"/>
              </w:rPr>
              <w:t>115,5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FF0000"/>
                <w:szCs w:val="24"/>
              </w:rPr>
              <w:t>115,5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FF0000"/>
                <w:szCs w:val="24"/>
              </w:rPr>
              <w:t>115,5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FF0000"/>
                <w:szCs w:val="24"/>
              </w:rPr>
              <w:t>110</w:t>
            </w:r>
          </w:p>
        </w:tc>
        <w:tc>
          <w:tcPr>
            <w:tcW w:w="1045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FF0000"/>
                <w:szCs w:val="24"/>
              </w:rPr>
              <w:t>126,5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FF0000"/>
                <w:szCs w:val="24"/>
              </w:rPr>
              <w:t>110</w:t>
            </w:r>
          </w:p>
        </w:tc>
        <w:tc>
          <w:tcPr>
            <w:tcW w:w="1016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FF0000"/>
                <w:szCs w:val="24"/>
              </w:rPr>
              <w:t>1380,5</w:t>
            </w:r>
          </w:p>
        </w:tc>
      </w:tr>
      <w:tr w:rsidR="00D41BD3" w:rsidRPr="00D0447C" w:rsidTr="00132B7D">
        <w:trPr>
          <w:trHeight w:val="337"/>
        </w:trPr>
        <w:tc>
          <w:tcPr>
            <w:tcW w:w="345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70C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0070C0"/>
                <w:szCs w:val="24"/>
              </w:rPr>
              <w:t>OSTALI POSLOVI: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70C0"/>
                <w:szCs w:val="24"/>
              </w:rPr>
            </w:pPr>
          </w:p>
        </w:tc>
        <w:tc>
          <w:tcPr>
            <w:tcW w:w="724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52,5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55</w:t>
            </w:r>
          </w:p>
        </w:tc>
        <w:tc>
          <w:tcPr>
            <w:tcW w:w="900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52,5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47,5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55</w:t>
            </w:r>
          </w:p>
        </w:tc>
        <w:tc>
          <w:tcPr>
            <w:tcW w:w="696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52,5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52,5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52,5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52,5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47,5</w:t>
            </w:r>
          </w:p>
        </w:tc>
        <w:tc>
          <w:tcPr>
            <w:tcW w:w="1045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57,5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50</w:t>
            </w:r>
          </w:p>
        </w:tc>
        <w:tc>
          <w:tcPr>
            <w:tcW w:w="1016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627,5</w:t>
            </w:r>
          </w:p>
        </w:tc>
      </w:tr>
      <w:tr w:rsidR="00D41BD3" w:rsidRPr="00D0447C" w:rsidTr="00132B7D">
        <w:trPr>
          <w:trHeight w:val="507"/>
        </w:trPr>
        <w:tc>
          <w:tcPr>
            <w:tcW w:w="345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70C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0070C0"/>
                <w:szCs w:val="24"/>
              </w:rPr>
              <w:t>Planiranje i programiranje rada</w:t>
            </w:r>
          </w:p>
        </w:tc>
        <w:tc>
          <w:tcPr>
            <w:tcW w:w="724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21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22</w:t>
            </w:r>
          </w:p>
        </w:tc>
        <w:tc>
          <w:tcPr>
            <w:tcW w:w="900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21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19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22</w:t>
            </w:r>
          </w:p>
        </w:tc>
        <w:tc>
          <w:tcPr>
            <w:tcW w:w="696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21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21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21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21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20</w:t>
            </w:r>
          </w:p>
        </w:tc>
        <w:tc>
          <w:tcPr>
            <w:tcW w:w="1045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23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20</w:t>
            </w:r>
          </w:p>
        </w:tc>
        <w:tc>
          <w:tcPr>
            <w:tcW w:w="1016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251</w:t>
            </w:r>
          </w:p>
        </w:tc>
      </w:tr>
      <w:tr w:rsidR="00D41BD3" w:rsidRPr="00D0447C" w:rsidTr="00132B7D">
        <w:trPr>
          <w:trHeight w:val="641"/>
        </w:trPr>
        <w:tc>
          <w:tcPr>
            <w:tcW w:w="345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70C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0070C0"/>
                <w:szCs w:val="24"/>
              </w:rPr>
              <w:t>Dnevni odmor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70C0"/>
                <w:szCs w:val="24"/>
              </w:rPr>
            </w:pPr>
          </w:p>
        </w:tc>
        <w:tc>
          <w:tcPr>
            <w:tcW w:w="724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10,5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11</w:t>
            </w:r>
          </w:p>
        </w:tc>
        <w:tc>
          <w:tcPr>
            <w:tcW w:w="900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10,5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9,5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11</w:t>
            </w:r>
          </w:p>
        </w:tc>
        <w:tc>
          <w:tcPr>
            <w:tcW w:w="696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10,5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10,5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10,5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10,5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10</w:t>
            </w:r>
          </w:p>
        </w:tc>
        <w:tc>
          <w:tcPr>
            <w:tcW w:w="1045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11,5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10</w:t>
            </w:r>
          </w:p>
        </w:tc>
        <w:tc>
          <w:tcPr>
            <w:tcW w:w="1016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126</w:t>
            </w:r>
          </w:p>
        </w:tc>
      </w:tr>
      <w:tr w:rsidR="00D41BD3" w:rsidRPr="00D0447C" w:rsidTr="00132B7D">
        <w:trPr>
          <w:trHeight w:val="627"/>
        </w:trPr>
        <w:tc>
          <w:tcPr>
            <w:tcW w:w="345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70C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0070C0"/>
                <w:szCs w:val="24"/>
              </w:rPr>
              <w:t>Tjedni dogovor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70C0"/>
                <w:szCs w:val="24"/>
              </w:rPr>
            </w:pPr>
          </w:p>
        </w:tc>
        <w:tc>
          <w:tcPr>
            <w:tcW w:w="724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900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696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1045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1016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20</w:t>
            </w:r>
          </w:p>
        </w:tc>
      </w:tr>
      <w:tr w:rsidR="00D41BD3" w:rsidRPr="00D0447C" w:rsidTr="00132B7D">
        <w:trPr>
          <w:trHeight w:val="498"/>
        </w:trPr>
        <w:tc>
          <w:tcPr>
            <w:tcW w:w="345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70C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0070C0"/>
                <w:szCs w:val="24"/>
              </w:rPr>
              <w:t>Interesne grupe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70C0"/>
                <w:szCs w:val="24"/>
              </w:rPr>
            </w:pPr>
          </w:p>
        </w:tc>
        <w:tc>
          <w:tcPr>
            <w:tcW w:w="724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900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696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4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1045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1016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31</w:t>
            </w:r>
          </w:p>
        </w:tc>
      </w:tr>
      <w:tr w:rsidR="00D41BD3" w:rsidRPr="00D0447C" w:rsidTr="00132B7D">
        <w:trPr>
          <w:trHeight w:val="394"/>
        </w:trPr>
        <w:tc>
          <w:tcPr>
            <w:tcW w:w="345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70C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0070C0"/>
                <w:szCs w:val="24"/>
              </w:rPr>
              <w:t>Dokumentacija rada (mape skupine, projekti, mape akt.)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70C0"/>
                <w:szCs w:val="24"/>
              </w:rPr>
            </w:pPr>
          </w:p>
        </w:tc>
        <w:tc>
          <w:tcPr>
            <w:tcW w:w="724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4</w:t>
            </w:r>
          </w:p>
        </w:tc>
        <w:tc>
          <w:tcPr>
            <w:tcW w:w="900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4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4</w:t>
            </w:r>
          </w:p>
        </w:tc>
        <w:tc>
          <w:tcPr>
            <w:tcW w:w="696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1045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1016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37</w:t>
            </w:r>
          </w:p>
        </w:tc>
      </w:tr>
      <w:tr w:rsidR="00D41BD3" w:rsidRPr="00D0447C" w:rsidTr="00132B7D">
        <w:trPr>
          <w:trHeight w:val="364"/>
        </w:trPr>
        <w:tc>
          <w:tcPr>
            <w:tcW w:w="345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70C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0070C0"/>
                <w:szCs w:val="24"/>
              </w:rPr>
              <w:t>Ostali poslovi ( izrada poticaja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70C0"/>
                <w:szCs w:val="24"/>
              </w:rPr>
            </w:pPr>
          </w:p>
        </w:tc>
        <w:tc>
          <w:tcPr>
            <w:tcW w:w="724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4</w:t>
            </w:r>
          </w:p>
        </w:tc>
        <w:tc>
          <w:tcPr>
            <w:tcW w:w="900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4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696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1045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4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4</w:t>
            </w:r>
          </w:p>
        </w:tc>
        <w:tc>
          <w:tcPr>
            <w:tcW w:w="1016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39</w:t>
            </w:r>
          </w:p>
        </w:tc>
      </w:tr>
      <w:tr w:rsidR="00D41BD3" w:rsidRPr="00D0447C" w:rsidTr="00132B7D">
        <w:trPr>
          <w:trHeight w:val="627"/>
        </w:trPr>
        <w:tc>
          <w:tcPr>
            <w:tcW w:w="345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70C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0070C0"/>
                <w:szCs w:val="24"/>
              </w:rPr>
              <w:t>Timski rad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70C0"/>
                <w:szCs w:val="24"/>
              </w:rPr>
            </w:pPr>
          </w:p>
        </w:tc>
        <w:tc>
          <w:tcPr>
            <w:tcW w:w="724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900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696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1045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1016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26</w:t>
            </w:r>
          </w:p>
        </w:tc>
      </w:tr>
      <w:tr w:rsidR="00D41BD3" w:rsidRPr="00D0447C" w:rsidTr="00132B7D">
        <w:trPr>
          <w:trHeight w:val="627"/>
        </w:trPr>
        <w:tc>
          <w:tcPr>
            <w:tcW w:w="345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70C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0070C0"/>
                <w:szCs w:val="24"/>
              </w:rPr>
              <w:t>Stručno usavršavanje odgojitelja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70C0"/>
                <w:szCs w:val="24"/>
              </w:rPr>
            </w:pPr>
          </w:p>
        </w:tc>
        <w:tc>
          <w:tcPr>
            <w:tcW w:w="724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4</w:t>
            </w:r>
          </w:p>
        </w:tc>
        <w:tc>
          <w:tcPr>
            <w:tcW w:w="900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4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696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4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4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4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4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1045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1016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40</w:t>
            </w:r>
          </w:p>
        </w:tc>
      </w:tr>
      <w:tr w:rsidR="00D41BD3" w:rsidRPr="00D0447C" w:rsidTr="00132B7D">
        <w:trPr>
          <w:trHeight w:val="627"/>
        </w:trPr>
        <w:tc>
          <w:tcPr>
            <w:tcW w:w="345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70C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0070C0"/>
                <w:szCs w:val="24"/>
              </w:rPr>
              <w:t>Suradnja s roditeljima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70C0"/>
                <w:szCs w:val="24"/>
              </w:rPr>
            </w:pPr>
          </w:p>
        </w:tc>
        <w:tc>
          <w:tcPr>
            <w:tcW w:w="724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4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900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4</w:t>
            </w:r>
          </w:p>
        </w:tc>
        <w:tc>
          <w:tcPr>
            <w:tcW w:w="696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4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4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4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4</w:t>
            </w:r>
          </w:p>
        </w:tc>
        <w:tc>
          <w:tcPr>
            <w:tcW w:w="1045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1016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42</w:t>
            </w:r>
          </w:p>
        </w:tc>
      </w:tr>
      <w:tr w:rsidR="00D41BD3" w:rsidRPr="00D0447C" w:rsidTr="00132B7D">
        <w:trPr>
          <w:trHeight w:val="372"/>
        </w:trPr>
        <w:tc>
          <w:tcPr>
            <w:tcW w:w="345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70C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0070C0"/>
                <w:szCs w:val="24"/>
              </w:rPr>
              <w:t>Odgojiteljsko vijeće</w:t>
            </w:r>
          </w:p>
        </w:tc>
        <w:tc>
          <w:tcPr>
            <w:tcW w:w="724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900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696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1045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1016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8</w:t>
            </w:r>
          </w:p>
        </w:tc>
      </w:tr>
      <w:tr w:rsidR="00D41BD3" w:rsidRPr="00D0447C" w:rsidTr="00132B7D">
        <w:trPr>
          <w:trHeight w:val="326"/>
        </w:trPr>
        <w:tc>
          <w:tcPr>
            <w:tcW w:w="345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70C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0070C0"/>
                <w:szCs w:val="24"/>
              </w:rPr>
              <w:t>Ostalo ( posjete, izleti, ostalo)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70C0"/>
                <w:szCs w:val="24"/>
              </w:rPr>
            </w:pPr>
          </w:p>
        </w:tc>
        <w:tc>
          <w:tcPr>
            <w:tcW w:w="724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900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696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872" w:type="dxa"/>
          </w:tcPr>
          <w:p w:rsidR="00D41BD3" w:rsidRPr="00D0447C" w:rsidRDefault="00622E5D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8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1045" w:type="dxa"/>
          </w:tcPr>
          <w:p w:rsidR="00D41BD3" w:rsidRPr="00D0447C" w:rsidRDefault="00622E5D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872" w:type="dxa"/>
          </w:tcPr>
          <w:p w:rsidR="00D41BD3" w:rsidRPr="00D0447C" w:rsidRDefault="00622E5D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1016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8</w:t>
            </w:r>
          </w:p>
        </w:tc>
      </w:tr>
      <w:tr w:rsidR="00D41BD3" w:rsidRPr="00D0447C" w:rsidTr="00132B7D">
        <w:trPr>
          <w:trHeight w:val="346"/>
        </w:trPr>
        <w:tc>
          <w:tcPr>
            <w:tcW w:w="345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CC0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00CC00"/>
                <w:szCs w:val="24"/>
              </w:rPr>
              <w:t>UKUPNO MJESEČNO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CC0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00CC00"/>
                <w:szCs w:val="24"/>
              </w:rPr>
              <w:t>ZADUŽENJE SATI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CC00"/>
                <w:szCs w:val="24"/>
              </w:rPr>
            </w:pPr>
          </w:p>
        </w:tc>
        <w:tc>
          <w:tcPr>
            <w:tcW w:w="724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CC0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00CC00"/>
                <w:szCs w:val="24"/>
              </w:rPr>
              <w:t>168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CC0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00CC00"/>
                <w:szCs w:val="24"/>
              </w:rPr>
              <w:t>176</w:t>
            </w:r>
          </w:p>
        </w:tc>
        <w:tc>
          <w:tcPr>
            <w:tcW w:w="900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CC0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00CC00"/>
                <w:szCs w:val="24"/>
              </w:rPr>
              <w:t>168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CC0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00CC00"/>
                <w:szCs w:val="24"/>
              </w:rPr>
              <w:t>152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CC0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00CC00"/>
                <w:szCs w:val="24"/>
              </w:rPr>
              <w:t>176</w:t>
            </w:r>
          </w:p>
        </w:tc>
        <w:tc>
          <w:tcPr>
            <w:tcW w:w="696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CC0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00CC00"/>
                <w:szCs w:val="24"/>
              </w:rPr>
              <w:t>168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CC0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00CC00"/>
                <w:szCs w:val="24"/>
              </w:rPr>
              <w:t>168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CC0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00CC00"/>
                <w:szCs w:val="24"/>
              </w:rPr>
              <w:t>168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CC0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00CC00"/>
                <w:szCs w:val="24"/>
              </w:rPr>
              <w:t>168</w:t>
            </w:r>
          </w:p>
        </w:tc>
        <w:tc>
          <w:tcPr>
            <w:tcW w:w="871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CC00"/>
                <w:szCs w:val="24"/>
              </w:rPr>
            </w:pPr>
            <w:r>
              <w:rPr>
                <w:rFonts w:asciiTheme="majorHAnsi" w:hAnsiTheme="majorHAnsi" w:cstheme="majorHAnsi"/>
                <w:color w:val="00CC00"/>
                <w:szCs w:val="24"/>
              </w:rPr>
              <w:t>160</w:t>
            </w:r>
          </w:p>
        </w:tc>
        <w:tc>
          <w:tcPr>
            <w:tcW w:w="1045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CC0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00CC00"/>
                <w:szCs w:val="24"/>
              </w:rPr>
              <w:t>184</w:t>
            </w:r>
          </w:p>
        </w:tc>
        <w:tc>
          <w:tcPr>
            <w:tcW w:w="872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CC00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00CC00"/>
                <w:szCs w:val="24"/>
              </w:rPr>
              <w:t>160</w:t>
            </w:r>
          </w:p>
        </w:tc>
        <w:tc>
          <w:tcPr>
            <w:tcW w:w="1016" w:type="dxa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color w:val="00B050"/>
                <w:szCs w:val="24"/>
              </w:rPr>
            </w:pPr>
            <w:r>
              <w:rPr>
                <w:rFonts w:asciiTheme="majorHAnsi" w:hAnsiTheme="majorHAnsi" w:cstheme="majorHAnsi"/>
                <w:color w:val="00B050"/>
                <w:szCs w:val="24"/>
              </w:rPr>
              <w:t>2016</w:t>
            </w:r>
          </w:p>
        </w:tc>
      </w:tr>
    </w:tbl>
    <w:p w:rsidR="00D41BD3" w:rsidRPr="00D0447C" w:rsidRDefault="00D41BD3" w:rsidP="00D41BD3">
      <w:pPr>
        <w:spacing w:after="0"/>
        <w:ind w:left="0" w:firstLine="0"/>
        <w:rPr>
          <w:rFonts w:asciiTheme="majorHAnsi" w:hAnsiTheme="majorHAnsi" w:cstheme="majorHAnsi"/>
          <w:szCs w:val="24"/>
        </w:rPr>
        <w:sectPr w:rsidR="00D41BD3" w:rsidRPr="00D0447C" w:rsidSect="00132B7D">
          <w:pgSz w:w="16841" w:h="11906" w:orient="landscape"/>
          <w:pgMar w:top="720" w:right="720" w:bottom="720" w:left="720" w:header="720" w:footer="720" w:gutter="0"/>
          <w:cols w:space="720"/>
          <w:docGrid w:linePitch="326"/>
        </w:sectPr>
      </w:pPr>
    </w:p>
    <w:bookmarkEnd w:id="2"/>
    <w:p w:rsidR="00D41BD3" w:rsidRPr="00846A2A" w:rsidRDefault="00D41BD3" w:rsidP="00D41BD3">
      <w:pPr>
        <w:spacing w:after="0" w:line="276" w:lineRule="auto"/>
        <w:ind w:left="0" w:right="992" w:firstLine="0"/>
        <w:rPr>
          <w:rFonts w:asciiTheme="majorHAnsi" w:hAnsiTheme="majorHAnsi" w:cstheme="majorHAnsi"/>
          <w:sz w:val="20"/>
          <w:szCs w:val="20"/>
        </w:rPr>
      </w:pPr>
      <w:r w:rsidRPr="00846A2A">
        <w:rPr>
          <w:rFonts w:asciiTheme="majorHAnsi" w:hAnsiTheme="majorHAnsi" w:cstheme="majorHAnsi"/>
          <w:sz w:val="20"/>
          <w:szCs w:val="20"/>
        </w:rPr>
        <w:lastRenderedPageBreak/>
        <w:t>NAPOMENA: Godišnja satnica za pedagošk</w:t>
      </w:r>
      <w:r w:rsidR="00622E5D">
        <w:rPr>
          <w:rFonts w:asciiTheme="majorHAnsi" w:hAnsiTheme="majorHAnsi" w:cstheme="majorHAnsi"/>
          <w:sz w:val="20"/>
          <w:szCs w:val="20"/>
        </w:rPr>
        <w:t>u godinu 2023./2024. iznosi 2016</w:t>
      </w:r>
      <w:r w:rsidRPr="00846A2A">
        <w:rPr>
          <w:rFonts w:asciiTheme="majorHAnsi" w:hAnsiTheme="majorHAnsi" w:cstheme="majorHAnsi"/>
          <w:color w:val="FF0000"/>
          <w:sz w:val="20"/>
          <w:szCs w:val="20"/>
        </w:rPr>
        <w:t xml:space="preserve">  </w:t>
      </w:r>
      <w:r w:rsidRPr="00846A2A">
        <w:rPr>
          <w:rFonts w:asciiTheme="majorHAnsi" w:hAnsiTheme="majorHAnsi" w:cstheme="majorHAnsi"/>
          <w:sz w:val="20"/>
          <w:szCs w:val="20"/>
        </w:rPr>
        <w:t>sati za 12 mjeseci, kroz</w:t>
      </w:r>
      <w:r w:rsidRPr="00846A2A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846A2A">
        <w:rPr>
          <w:rFonts w:asciiTheme="majorHAnsi" w:hAnsiTheme="majorHAnsi" w:cstheme="majorHAnsi"/>
          <w:color w:val="auto"/>
          <w:sz w:val="20"/>
          <w:szCs w:val="20"/>
        </w:rPr>
        <w:t>251</w:t>
      </w:r>
      <w:r w:rsidRPr="00846A2A">
        <w:rPr>
          <w:rFonts w:asciiTheme="majorHAnsi" w:hAnsiTheme="majorHAnsi" w:cstheme="majorHAnsi"/>
          <w:sz w:val="20"/>
          <w:szCs w:val="20"/>
        </w:rPr>
        <w:t xml:space="preserve"> radnih dana. Od toga broja oduzima se satnica množena s brojem dana godišnjeg odmora svakog zaposlenika. Polazište za izračunavanje godišnje satnice je 40-satna tjedna satnica. Tijekom radnog dana svaki radnik ostvaruje pravo na stanku u trajanju od 30 min. (radi naravi posla odgojitelji to pravo ne koriste, ali im se to vrijeme preraspodjeljuje u okviru ukupnog godišnjeg zaduženja).</w:t>
      </w:r>
    </w:p>
    <w:p w:rsidR="00D41BD3" w:rsidRDefault="00D41BD3" w:rsidP="00D41BD3">
      <w:pPr>
        <w:spacing w:after="0" w:line="276" w:lineRule="auto"/>
        <w:ind w:left="113" w:firstLine="708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708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2.4. Kadrovi </w:t>
      </w:r>
    </w:p>
    <w:p w:rsidR="00D41BD3" w:rsidRPr="00D0447C" w:rsidRDefault="00D41BD3" w:rsidP="00D41BD3">
      <w:pPr>
        <w:spacing w:after="0" w:line="276" w:lineRule="auto"/>
        <w:ind w:left="821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123"/>
        <w:rPr>
          <w:rFonts w:asciiTheme="majorHAnsi" w:hAnsiTheme="majorHAnsi" w:cstheme="majorHAnsi"/>
          <w:bCs/>
          <w:szCs w:val="24"/>
        </w:rPr>
      </w:pPr>
      <w:r>
        <w:rPr>
          <w:rFonts w:asciiTheme="majorHAnsi" w:hAnsiTheme="majorHAnsi" w:cstheme="majorHAnsi"/>
          <w:bCs/>
          <w:szCs w:val="24"/>
        </w:rPr>
        <w:t>Tablica 4</w:t>
      </w:r>
      <w:r w:rsidRPr="00D0447C">
        <w:rPr>
          <w:rFonts w:asciiTheme="majorHAnsi" w:hAnsiTheme="majorHAnsi" w:cstheme="majorHAnsi"/>
          <w:bCs/>
          <w:szCs w:val="24"/>
        </w:rPr>
        <w:t xml:space="preserve">: Odgojno - obrazovni djelatnici </w:t>
      </w:r>
      <w:r w:rsidR="007B4653">
        <w:rPr>
          <w:rFonts w:asciiTheme="majorHAnsi" w:hAnsiTheme="majorHAnsi" w:cstheme="majorHAnsi"/>
          <w:bCs/>
          <w:szCs w:val="24"/>
        </w:rPr>
        <w:t>–</w:t>
      </w:r>
      <w:r w:rsidRPr="00D0447C">
        <w:rPr>
          <w:rFonts w:asciiTheme="majorHAnsi" w:hAnsiTheme="majorHAnsi" w:cstheme="majorHAnsi"/>
          <w:bCs/>
          <w:szCs w:val="24"/>
        </w:rPr>
        <w:t xml:space="preserve"> ODGOJITELJICE</w:t>
      </w:r>
      <w:r w:rsidR="007B4653">
        <w:rPr>
          <w:rFonts w:asciiTheme="majorHAnsi" w:hAnsiTheme="majorHAnsi" w:cstheme="majorHAnsi"/>
          <w:bCs/>
          <w:szCs w:val="24"/>
        </w:rPr>
        <w:t xml:space="preserve"> I POMOĆNICI</w:t>
      </w:r>
    </w:p>
    <w:tbl>
      <w:tblPr>
        <w:tblW w:w="6398" w:type="dxa"/>
        <w:tblInd w:w="118" w:type="dxa"/>
        <w:tblCellMar>
          <w:top w:w="9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4184"/>
        <w:gridCol w:w="1696"/>
      </w:tblGrid>
      <w:tr w:rsidR="00D41BD3" w:rsidRPr="00D0447C" w:rsidTr="007B4653">
        <w:trPr>
          <w:trHeight w:val="425"/>
        </w:trPr>
        <w:tc>
          <w:tcPr>
            <w:tcW w:w="4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hideMark/>
          </w:tcPr>
          <w:p w:rsidR="00D41BD3" w:rsidRPr="00D0447C" w:rsidRDefault="00D41BD3" w:rsidP="00132B7D">
            <w:pPr>
              <w:spacing w:after="0" w:line="276" w:lineRule="auto"/>
              <w:ind w:left="0" w:right="59" w:firstLine="0"/>
              <w:jc w:val="center"/>
              <w:rPr>
                <w:rFonts w:asciiTheme="majorHAnsi" w:hAnsiTheme="majorHAnsi" w:cstheme="majorHAnsi"/>
                <w:bCs/>
                <w:i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iCs/>
                <w:szCs w:val="24"/>
              </w:rPr>
              <w:t xml:space="preserve">Ime i prezime djelatnika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hideMark/>
          </w:tcPr>
          <w:p w:rsidR="00D41BD3" w:rsidRPr="00D0447C" w:rsidRDefault="00D41BD3" w:rsidP="00132B7D">
            <w:pPr>
              <w:spacing w:after="0" w:line="276" w:lineRule="auto"/>
              <w:ind w:left="94" w:firstLine="0"/>
              <w:jc w:val="left"/>
              <w:rPr>
                <w:rFonts w:asciiTheme="majorHAnsi" w:hAnsiTheme="majorHAnsi" w:cstheme="majorHAnsi"/>
                <w:bCs/>
                <w:i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iCs/>
                <w:szCs w:val="24"/>
              </w:rPr>
              <w:t xml:space="preserve">Stručna sprema </w:t>
            </w:r>
          </w:p>
        </w:tc>
      </w:tr>
      <w:tr w:rsidR="00D41BD3" w:rsidRPr="00D0447C" w:rsidTr="007B4653">
        <w:trPr>
          <w:trHeight w:val="42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1.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Ivana Špoljarić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VŠS </w:t>
            </w:r>
          </w:p>
        </w:tc>
      </w:tr>
      <w:tr w:rsidR="00D41BD3" w:rsidRPr="00D0447C" w:rsidTr="007B4653">
        <w:trPr>
          <w:trHeight w:val="42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2.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Mateja Horvat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VSS </w:t>
            </w:r>
          </w:p>
        </w:tc>
      </w:tr>
      <w:tr w:rsidR="00D41BD3" w:rsidRPr="00D0447C" w:rsidTr="007B4653">
        <w:trPr>
          <w:trHeight w:val="42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3.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Karmela Bartolić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VŠS </w:t>
            </w:r>
          </w:p>
        </w:tc>
      </w:tr>
      <w:tr w:rsidR="00D41BD3" w:rsidRPr="00D0447C" w:rsidTr="007B4653">
        <w:trPr>
          <w:trHeight w:val="42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4.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Nevenka Zolić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VŠS </w:t>
            </w:r>
          </w:p>
        </w:tc>
      </w:tr>
      <w:tr w:rsidR="00D41BD3" w:rsidRPr="00D0447C" w:rsidTr="007B4653">
        <w:trPr>
          <w:trHeight w:val="42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5.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Valeria Stošić – porodiljni dopust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VŠS </w:t>
            </w:r>
          </w:p>
        </w:tc>
      </w:tr>
      <w:tr w:rsidR="00D41BD3" w:rsidRPr="00D0447C" w:rsidTr="007B4653">
        <w:trPr>
          <w:trHeight w:val="42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6.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Gabrijela Cota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VŠS </w:t>
            </w:r>
          </w:p>
        </w:tc>
      </w:tr>
      <w:tr w:rsidR="00D41BD3" w:rsidRPr="00D0447C" w:rsidTr="007B4653">
        <w:trPr>
          <w:trHeight w:val="42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7.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Maja Ćatić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VŠS </w:t>
            </w:r>
          </w:p>
        </w:tc>
      </w:tr>
      <w:tr w:rsidR="00D41BD3" w:rsidRPr="00D0447C" w:rsidTr="007B4653">
        <w:trPr>
          <w:trHeight w:val="42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8.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Kristina Poje – porodiljni dopust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VŠS </w:t>
            </w:r>
          </w:p>
        </w:tc>
      </w:tr>
      <w:tr w:rsidR="00D41BD3" w:rsidRPr="00D0447C" w:rsidTr="007B4653">
        <w:trPr>
          <w:trHeight w:val="46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9.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Ivana Kolundžija Malinović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VŠS </w:t>
            </w:r>
          </w:p>
        </w:tc>
      </w:tr>
      <w:tr w:rsidR="00D41BD3" w:rsidRPr="00D0447C" w:rsidTr="007B4653">
        <w:trPr>
          <w:trHeight w:val="42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10.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Ivana Belavić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VŠS </w:t>
            </w:r>
          </w:p>
        </w:tc>
      </w:tr>
      <w:tr w:rsidR="00D41BD3" w:rsidRPr="00D0447C" w:rsidTr="007B4653">
        <w:trPr>
          <w:trHeight w:val="42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11.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Martina Trčak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VŠS </w:t>
            </w:r>
          </w:p>
        </w:tc>
      </w:tr>
      <w:tr w:rsidR="00D41BD3" w:rsidRPr="00D0447C" w:rsidTr="007B4653">
        <w:trPr>
          <w:trHeight w:val="42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12.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Marina Silov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VŠS </w:t>
            </w:r>
          </w:p>
        </w:tc>
      </w:tr>
      <w:tr w:rsidR="00D41BD3" w:rsidRPr="00D0447C" w:rsidTr="007B4653">
        <w:trPr>
          <w:trHeight w:val="42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13.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Anamarija Lukec – zamjena za porodiljni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VŠS </w:t>
            </w:r>
          </w:p>
        </w:tc>
      </w:tr>
      <w:tr w:rsidR="00D41BD3" w:rsidRPr="00D0447C" w:rsidTr="007B4653">
        <w:trPr>
          <w:trHeight w:val="42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14.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Nikolina Medved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VSS </w:t>
            </w:r>
          </w:p>
        </w:tc>
      </w:tr>
      <w:tr w:rsidR="00D41BD3" w:rsidRPr="00D0447C" w:rsidTr="007B4653">
        <w:trPr>
          <w:trHeight w:val="42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15.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Dijana Licitar Brincka - porodiljni dopust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VŠS </w:t>
            </w:r>
          </w:p>
        </w:tc>
      </w:tr>
      <w:tr w:rsidR="00D41BD3" w:rsidRPr="00D0447C" w:rsidTr="007B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18" w:type="dxa"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16.</w:t>
            </w:r>
          </w:p>
        </w:tc>
        <w:tc>
          <w:tcPr>
            <w:tcW w:w="4184" w:type="dxa"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Barbara Jelaković – zamjena za porodiljni</w:t>
            </w:r>
          </w:p>
        </w:tc>
        <w:tc>
          <w:tcPr>
            <w:tcW w:w="1696" w:type="dxa"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VŠS</w:t>
            </w:r>
          </w:p>
        </w:tc>
      </w:tr>
      <w:tr w:rsidR="00D41BD3" w:rsidRPr="00D0447C" w:rsidTr="007B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518" w:type="dxa"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17.</w:t>
            </w:r>
          </w:p>
        </w:tc>
        <w:tc>
          <w:tcPr>
            <w:tcW w:w="4184" w:type="dxa"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Petra L</w:t>
            </w:r>
            <w:r w:rsidR="007B4653">
              <w:rPr>
                <w:rFonts w:asciiTheme="majorHAnsi" w:hAnsiTheme="majorHAnsi" w:cstheme="majorHAnsi"/>
                <w:bCs/>
                <w:szCs w:val="24"/>
              </w:rPr>
              <w:t xml:space="preserve">egin – </w:t>
            </w:r>
            <w:r w:rsidR="00122C59" w:rsidRPr="00D0447C">
              <w:rPr>
                <w:rFonts w:asciiTheme="majorHAnsi" w:hAnsiTheme="majorHAnsi" w:cstheme="majorHAnsi"/>
                <w:bCs/>
                <w:szCs w:val="24"/>
              </w:rPr>
              <w:t>zamjena za porodiljni</w:t>
            </w:r>
            <w:r w:rsidR="00122C59">
              <w:rPr>
                <w:rFonts w:asciiTheme="majorHAnsi" w:hAnsiTheme="majorHAnsi" w:cstheme="majorHAnsi"/>
                <w:bCs/>
                <w:szCs w:val="24"/>
              </w:rPr>
              <w:t xml:space="preserve"> +</w:t>
            </w:r>
            <w:r w:rsidR="00122C59" w:rsidRPr="00D0447C">
              <w:rPr>
                <w:rFonts w:asciiTheme="majorHAnsi" w:hAnsiTheme="majorHAnsi" w:cstheme="majorHAnsi"/>
                <w:bCs/>
                <w:szCs w:val="24"/>
              </w:rPr>
              <w:t xml:space="preserve"> </w:t>
            </w:r>
            <w:r w:rsidRPr="00D0447C">
              <w:rPr>
                <w:rFonts w:asciiTheme="majorHAnsi" w:hAnsiTheme="majorHAnsi" w:cstheme="majorHAnsi"/>
                <w:bCs/>
                <w:szCs w:val="24"/>
              </w:rPr>
              <w:t>pripravnica</w:t>
            </w:r>
          </w:p>
        </w:tc>
        <w:tc>
          <w:tcPr>
            <w:tcW w:w="1696" w:type="dxa"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VŠS</w:t>
            </w:r>
          </w:p>
        </w:tc>
      </w:tr>
      <w:tr w:rsidR="00D41BD3" w:rsidRPr="00D0447C" w:rsidTr="007B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518" w:type="dxa"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18.</w:t>
            </w:r>
          </w:p>
        </w:tc>
        <w:tc>
          <w:tcPr>
            <w:tcW w:w="4184" w:type="dxa"/>
          </w:tcPr>
          <w:p w:rsidR="00D41BD3" w:rsidRPr="004603C8" w:rsidRDefault="009509EB" w:rsidP="00622E5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color w:val="FF0000"/>
                <w:szCs w:val="24"/>
              </w:rPr>
            </w:pPr>
            <w:r w:rsidRPr="004603C8">
              <w:rPr>
                <w:rFonts w:asciiTheme="majorHAnsi" w:hAnsiTheme="majorHAnsi" w:cstheme="majorHAnsi"/>
                <w:bCs/>
                <w:color w:val="FF0000"/>
                <w:szCs w:val="24"/>
              </w:rPr>
              <w:t>Ivana Ćosić</w:t>
            </w:r>
          </w:p>
        </w:tc>
        <w:tc>
          <w:tcPr>
            <w:tcW w:w="1696" w:type="dxa"/>
          </w:tcPr>
          <w:p w:rsidR="00D41BD3" w:rsidRPr="004603C8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color w:val="FF0000"/>
                <w:szCs w:val="24"/>
              </w:rPr>
            </w:pPr>
            <w:r w:rsidRPr="004603C8">
              <w:rPr>
                <w:rFonts w:asciiTheme="majorHAnsi" w:hAnsiTheme="majorHAnsi" w:cstheme="majorHAnsi"/>
                <w:bCs/>
                <w:color w:val="FF0000"/>
                <w:szCs w:val="24"/>
              </w:rPr>
              <w:t>SSS</w:t>
            </w:r>
          </w:p>
        </w:tc>
      </w:tr>
      <w:tr w:rsidR="00D41BD3" w:rsidRPr="00D0447C" w:rsidTr="007B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18" w:type="dxa"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19.</w:t>
            </w:r>
          </w:p>
        </w:tc>
        <w:tc>
          <w:tcPr>
            <w:tcW w:w="4184" w:type="dxa"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Antea Malinović – voditeljica predškole + dodatna odgojiteljica 2 dana u tjednu na ½ radnog vremena</w:t>
            </w:r>
          </w:p>
        </w:tc>
        <w:tc>
          <w:tcPr>
            <w:tcW w:w="1696" w:type="dxa"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SSS</w:t>
            </w:r>
          </w:p>
        </w:tc>
      </w:tr>
      <w:tr w:rsidR="00622E5D" w:rsidRPr="00D0447C" w:rsidTr="007B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18" w:type="dxa"/>
          </w:tcPr>
          <w:p w:rsidR="00622E5D" w:rsidRPr="00D0447C" w:rsidRDefault="00622E5D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>20.</w:t>
            </w:r>
          </w:p>
        </w:tc>
        <w:tc>
          <w:tcPr>
            <w:tcW w:w="4184" w:type="dxa"/>
          </w:tcPr>
          <w:p w:rsidR="00622E5D" w:rsidRPr="004603C8" w:rsidRDefault="00622E5D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color w:val="FF0000"/>
                <w:szCs w:val="24"/>
              </w:rPr>
            </w:pPr>
            <w:r w:rsidRPr="004603C8">
              <w:rPr>
                <w:rFonts w:asciiTheme="majorHAnsi" w:hAnsiTheme="majorHAnsi" w:cstheme="majorHAnsi"/>
                <w:bCs/>
                <w:color w:val="FF0000"/>
                <w:szCs w:val="24"/>
              </w:rPr>
              <w:t xml:space="preserve">Mihaela Griner </w:t>
            </w:r>
          </w:p>
        </w:tc>
        <w:tc>
          <w:tcPr>
            <w:tcW w:w="1696" w:type="dxa"/>
          </w:tcPr>
          <w:p w:rsidR="00622E5D" w:rsidRPr="004603C8" w:rsidRDefault="00622E5D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color w:val="FF0000"/>
                <w:szCs w:val="24"/>
              </w:rPr>
            </w:pPr>
            <w:r w:rsidRPr="004603C8">
              <w:rPr>
                <w:rFonts w:asciiTheme="majorHAnsi" w:hAnsiTheme="majorHAnsi" w:cstheme="majorHAnsi"/>
                <w:bCs/>
                <w:color w:val="FF0000"/>
                <w:szCs w:val="24"/>
              </w:rPr>
              <w:t>VŠS</w:t>
            </w:r>
          </w:p>
        </w:tc>
      </w:tr>
      <w:tr w:rsidR="00622E5D" w:rsidRPr="00D0447C" w:rsidTr="007B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18" w:type="dxa"/>
          </w:tcPr>
          <w:p w:rsidR="00622E5D" w:rsidRPr="00D0447C" w:rsidRDefault="00622E5D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>21.</w:t>
            </w:r>
          </w:p>
        </w:tc>
        <w:tc>
          <w:tcPr>
            <w:tcW w:w="4184" w:type="dxa"/>
          </w:tcPr>
          <w:p w:rsidR="00622E5D" w:rsidRPr="004603C8" w:rsidRDefault="007B465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color w:val="FF0000"/>
                <w:szCs w:val="24"/>
              </w:rPr>
            </w:pPr>
            <w:r w:rsidRPr="004603C8">
              <w:rPr>
                <w:rFonts w:asciiTheme="majorHAnsi" w:hAnsiTheme="majorHAnsi" w:cstheme="majorHAnsi"/>
                <w:bCs/>
                <w:color w:val="FF0000"/>
                <w:szCs w:val="24"/>
              </w:rPr>
              <w:t>Vlasta Crnković</w:t>
            </w:r>
          </w:p>
        </w:tc>
        <w:tc>
          <w:tcPr>
            <w:tcW w:w="1696" w:type="dxa"/>
          </w:tcPr>
          <w:p w:rsidR="00622E5D" w:rsidRPr="004603C8" w:rsidRDefault="007B465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color w:val="FF0000"/>
                <w:szCs w:val="24"/>
              </w:rPr>
            </w:pPr>
            <w:r w:rsidRPr="004603C8">
              <w:rPr>
                <w:rFonts w:asciiTheme="majorHAnsi" w:hAnsiTheme="majorHAnsi" w:cstheme="majorHAnsi"/>
                <w:bCs/>
                <w:color w:val="FF0000"/>
                <w:szCs w:val="24"/>
              </w:rPr>
              <w:t>SSS</w:t>
            </w:r>
          </w:p>
        </w:tc>
      </w:tr>
      <w:tr w:rsidR="007B4653" w:rsidRPr="007B4653" w:rsidTr="007B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18" w:type="dxa"/>
          </w:tcPr>
          <w:p w:rsidR="00622E5D" w:rsidRPr="009509EB" w:rsidRDefault="007B465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color w:val="auto"/>
                <w:szCs w:val="24"/>
              </w:rPr>
            </w:pPr>
            <w:r w:rsidRPr="009509EB">
              <w:rPr>
                <w:rFonts w:asciiTheme="majorHAnsi" w:hAnsiTheme="majorHAnsi" w:cstheme="majorHAnsi"/>
                <w:bCs/>
                <w:color w:val="auto"/>
                <w:szCs w:val="24"/>
              </w:rPr>
              <w:lastRenderedPageBreak/>
              <w:t>22.</w:t>
            </w:r>
          </w:p>
        </w:tc>
        <w:tc>
          <w:tcPr>
            <w:tcW w:w="4184" w:type="dxa"/>
          </w:tcPr>
          <w:p w:rsidR="00622E5D" w:rsidRPr="004603C8" w:rsidRDefault="007B465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color w:val="FF0000"/>
                <w:szCs w:val="24"/>
              </w:rPr>
            </w:pPr>
            <w:r w:rsidRPr="004603C8">
              <w:rPr>
                <w:rFonts w:asciiTheme="majorHAnsi" w:hAnsiTheme="majorHAnsi" w:cstheme="majorHAnsi"/>
                <w:bCs/>
                <w:color w:val="FF0000"/>
                <w:szCs w:val="24"/>
              </w:rPr>
              <w:t>Marina Remenar</w:t>
            </w:r>
          </w:p>
        </w:tc>
        <w:tc>
          <w:tcPr>
            <w:tcW w:w="1696" w:type="dxa"/>
          </w:tcPr>
          <w:p w:rsidR="00622E5D" w:rsidRPr="004603C8" w:rsidRDefault="007B465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color w:val="FF0000"/>
                <w:szCs w:val="24"/>
              </w:rPr>
            </w:pPr>
            <w:r w:rsidRPr="004603C8">
              <w:rPr>
                <w:rFonts w:asciiTheme="majorHAnsi" w:hAnsiTheme="majorHAnsi" w:cstheme="majorHAnsi"/>
                <w:bCs/>
                <w:color w:val="FF0000"/>
                <w:szCs w:val="24"/>
              </w:rPr>
              <w:t>VSS</w:t>
            </w:r>
          </w:p>
        </w:tc>
      </w:tr>
      <w:tr w:rsidR="007B4653" w:rsidRPr="007B4653" w:rsidTr="007B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18" w:type="dxa"/>
          </w:tcPr>
          <w:p w:rsidR="00622E5D" w:rsidRPr="009509EB" w:rsidRDefault="007B465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color w:val="auto"/>
                <w:szCs w:val="24"/>
              </w:rPr>
            </w:pPr>
            <w:r w:rsidRPr="009509EB">
              <w:rPr>
                <w:rFonts w:asciiTheme="majorHAnsi" w:hAnsiTheme="majorHAnsi" w:cstheme="majorHAnsi"/>
                <w:bCs/>
                <w:color w:val="auto"/>
                <w:szCs w:val="24"/>
              </w:rPr>
              <w:t>23.</w:t>
            </w:r>
          </w:p>
        </w:tc>
        <w:tc>
          <w:tcPr>
            <w:tcW w:w="4184" w:type="dxa"/>
          </w:tcPr>
          <w:p w:rsidR="00622E5D" w:rsidRPr="004603C8" w:rsidRDefault="007B465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color w:val="FF0000"/>
                <w:szCs w:val="24"/>
              </w:rPr>
            </w:pPr>
            <w:r w:rsidRPr="004603C8">
              <w:rPr>
                <w:rFonts w:asciiTheme="majorHAnsi" w:hAnsiTheme="majorHAnsi" w:cstheme="majorHAnsi"/>
                <w:bCs/>
                <w:color w:val="FF0000"/>
                <w:szCs w:val="24"/>
              </w:rPr>
              <w:t>Mirel</w:t>
            </w:r>
            <w:r w:rsidR="005B150B" w:rsidRPr="004603C8">
              <w:rPr>
                <w:rFonts w:asciiTheme="majorHAnsi" w:hAnsiTheme="majorHAnsi" w:cstheme="majorHAnsi"/>
                <w:bCs/>
                <w:color w:val="FF0000"/>
                <w:szCs w:val="24"/>
              </w:rPr>
              <w:t>a Ledić - dodatna odgojiteljica</w:t>
            </w:r>
          </w:p>
        </w:tc>
        <w:tc>
          <w:tcPr>
            <w:tcW w:w="1696" w:type="dxa"/>
          </w:tcPr>
          <w:p w:rsidR="00622E5D" w:rsidRPr="004603C8" w:rsidRDefault="007B465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color w:val="FF0000"/>
                <w:szCs w:val="24"/>
              </w:rPr>
            </w:pPr>
            <w:r w:rsidRPr="004603C8">
              <w:rPr>
                <w:rFonts w:asciiTheme="majorHAnsi" w:hAnsiTheme="majorHAnsi" w:cstheme="majorHAnsi"/>
                <w:bCs/>
                <w:color w:val="FF0000"/>
                <w:szCs w:val="24"/>
              </w:rPr>
              <w:t>VŠS</w:t>
            </w:r>
          </w:p>
        </w:tc>
      </w:tr>
      <w:tr w:rsidR="007B4653" w:rsidRPr="007B4653" w:rsidTr="007B4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18" w:type="dxa"/>
          </w:tcPr>
          <w:p w:rsidR="00622E5D" w:rsidRPr="009509EB" w:rsidRDefault="007B465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color w:val="auto"/>
                <w:szCs w:val="24"/>
              </w:rPr>
            </w:pPr>
            <w:r w:rsidRPr="009509EB">
              <w:rPr>
                <w:rFonts w:asciiTheme="majorHAnsi" w:hAnsiTheme="majorHAnsi" w:cstheme="majorHAnsi"/>
                <w:bCs/>
                <w:color w:val="auto"/>
                <w:szCs w:val="24"/>
              </w:rPr>
              <w:t>24.</w:t>
            </w:r>
          </w:p>
        </w:tc>
        <w:tc>
          <w:tcPr>
            <w:tcW w:w="4184" w:type="dxa"/>
          </w:tcPr>
          <w:p w:rsidR="00622E5D" w:rsidRPr="004603C8" w:rsidRDefault="007B465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color w:val="FF0000"/>
                <w:szCs w:val="24"/>
              </w:rPr>
            </w:pPr>
            <w:r w:rsidRPr="004603C8">
              <w:rPr>
                <w:rFonts w:asciiTheme="majorHAnsi" w:hAnsiTheme="majorHAnsi" w:cstheme="majorHAnsi"/>
                <w:bCs/>
                <w:color w:val="FF0000"/>
                <w:szCs w:val="24"/>
              </w:rPr>
              <w:t>Gordana Matković – pomoćnik za djecu s TUR-om</w:t>
            </w:r>
          </w:p>
        </w:tc>
        <w:tc>
          <w:tcPr>
            <w:tcW w:w="1696" w:type="dxa"/>
          </w:tcPr>
          <w:p w:rsidR="00622E5D" w:rsidRPr="004603C8" w:rsidRDefault="007B465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color w:val="FF0000"/>
                <w:szCs w:val="24"/>
              </w:rPr>
            </w:pPr>
            <w:r w:rsidRPr="004603C8">
              <w:rPr>
                <w:rFonts w:asciiTheme="majorHAnsi" w:hAnsiTheme="majorHAnsi" w:cstheme="majorHAnsi"/>
                <w:bCs/>
                <w:color w:val="FF0000"/>
                <w:szCs w:val="24"/>
              </w:rPr>
              <w:t>SSS</w:t>
            </w:r>
          </w:p>
        </w:tc>
      </w:tr>
    </w:tbl>
    <w:p w:rsidR="00D41BD3" w:rsidRPr="00D0447C" w:rsidRDefault="00D41BD3" w:rsidP="00D41BD3">
      <w:pPr>
        <w:spacing w:after="0" w:line="276" w:lineRule="auto"/>
        <w:ind w:left="123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123"/>
        <w:rPr>
          <w:rFonts w:asciiTheme="majorHAnsi" w:hAnsiTheme="majorHAnsi" w:cstheme="majorHAnsi"/>
          <w:bCs/>
          <w:szCs w:val="24"/>
        </w:rPr>
      </w:pPr>
      <w:r>
        <w:rPr>
          <w:rFonts w:asciiTheme="majorHAnsi" w:hAnsiTheme="majorHAnsi" w:cstheme="majorHAnsi"/>
          <w:bCs/>
          <w:szCs w:val="24"/>
        </w:rPr>
        <w:t>Tablica 5</w:t>
      </w:r>
      <w:r w:rsidRPr="00D0447C">
        <w:rPr>
          <w:rFonts w:asciiTheme="majorHAnsi" w:hAnsiTheme="majorHAnsi" w:cstheme="majorHAnsi"/>
          <w:bCs/>
          <w:szCs w:val="24"/>
        </w:rPr>
        <w:t xml:space="preserve">: Pregled radnica stručnog tima u procesu odgojno-obrazovnog rada </w:t>
      </w:r>
    </w:p>
    <w:tbl>
      <w:tblPr>
        <w:tblW w:w="6882" w:type="dxa"/>
        <w:tblInd w:w="118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2297"/>
        <w:gridCol w:w="2295"/>
        <w:gridCol w:w="2290"/>
      </w:tblGrid>
      <w:tr w:rsidR="00D41BD3" w:rsidRPr="00D0447C" w:rsidTr="00132B7D">
        <w:trPr>
          <w:trHeight w:val="56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i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iCs/>
                <w:szCs w:val="24"/>
              </w:rPr>
              <w:t xml:space="preserve">Funkcija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hideMark/>
          </w:tcPr>
          <w:p w:rsidR="00D41BD3" w:rsidRPr="00D0447C" w:rsidRDefault="00D41BD3" w:rsidP="00132B7D">
            <w:pPr>
              <w:spacing w:after="0" w:line="276" w:lineRule="auto"/>
              <w:ind w:left="3" w:firstLine="0"/>
              <w:jc w:val="left"/>
              <w:rPr>
                <w:rFonts w:asciiTheme="majorHAnsi" w:hAnsiTheme="majorHAnsi" w:cstheme="majorHAnsi"/>
                <w:bCs/>
                <w:i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iCs/>
                <w:szCs w:val="24"/>
              </w:rPr>
              <w:t xml:space="preserve">Ime i prezime djelatnika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hideMark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i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iCs/>
                <w:szCs w:val="24"/>
              </w:rPr>
              <w:t xml:space="preserve">Stručna sprema </w:t>
            </w:r>
          </w:p>
        </w:tc>
      </w:tr>
      <w:tr w:rsidR="00D41BD3" w:rsidRPr="00D0447C" w:rsidTr="00132B7D">
        <w:trPr>
          <w:trHeight w:val="446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Ravnateljica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ind w:left="3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Marija Dukarić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VŠS </w:t>
            </w:r>
          </w:p>
        </w:tc>
      </w:tr>
      <w:tr w:rsidR="00D41BD3" w:rsidRPr="00D0447C" w:rsidTr="00132B7D">
        <w:trPr>
          <w:trHeight w:val="56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Stručni suradnik psihologinja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ind w:left="3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3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Daria Pacadi Bolešić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VSS </w:t>
            </w:r>
          </w:p>
        </w:tc>
      </w:tr>
      <w:tr w:rsidR="00D41BD3" w:rsidRPr="00D0447C" w:rsidTr="00132B7D">
        <w:trPr>
          <w:trHeight w:val="56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Zdravstvena voditeljica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ind w:left="3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3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Renata Mucha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VŠS </w:t>
            </w:r>
          </w:p>
        </w:tc>
      </w:tr>
    </w:tbl>
    <w:p w:rsidR="00D41BD3" w:rsidRPr="00D0447C" w:rsidRDefault="00D41BD3" w:rsidP="00D41BD3">
      <w:pPr>
        <w:spacing w:after="0" w:line="276" w:lineRule="auto"/>
        <w:ind w:left="113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113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7B465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0"/>
        <w:jc w:val="left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 </w:t>
      </w:r>
      <w:r>
        <w:rPr>
          <w:rFonts w:asciiTheme="majorHAnsi" w:hAnsiTheme="majorHAnsi" w:cstheme="majorHAnsi"/>
          <w:bCs/>
          <w:szCs w:val="24"/>
        </w:rPr>
        <w:t>Tablica 6</w:t>
      </w:r>
      <w:r w:rsidRPr="00D0447C">
        <w:rPr>
          <w:rFonts w:asciiTheme="majorHAnsi" w:hAnsiTheme="majorHAnsi" w:cstheme="majorHAnsi"/>
          <w:bCs/>
          <w:szCs w:val="24"/>
        </w:rPr>
        <w:t xml:space="preserve">. Pregled radnika izvan procesa odgojno-obrazovnog rada </w:t>
      </w:r>
    </w:p>
    <w:p w:rsidR="00D41BD3" w:rsidRPr="00D0447C" w:rsidRDefault="00D41BD3" w:rsidP="00D41BD3">
      <w:pPr>
        <w:pStyle w:val="Naslov2"/>
        <w:spacing w:after="0" w:line="276" w:lineRule="auto"/>
        <w:ind w:left="231"/>
        <w:rPr>
          <w:rFonts w:asciiTheme="majorHAnsi" w:hAnsiTheme="majorHAnsi" w:cstheme="majorHAnsi"/>
          <w:b w:val="0"/>
          <w:bCs/>
          <w:szCs w:val="24"/>
        </w:rPr>
      </w:pPr>
      <w:r w:rsidRPr="00D0447C">
        <w:rPr>
          <w:rFonts w:asciiTheme="majorHAnsi" w:hAnsiTheme="majorHAnsi" w:cstheme="majorHAnsi"/>
          <w:b w:val="0"/>
          <w:bCs/>
          <w:szCs w:val="24"/>
        </w:rPr>
        <w:t xml:space="preserve">Administrativna služba </w:t>
      </w:r>
    </w:p>
    <w:tbl>
      <w:tblPr>
        <w:tblW w:w="6964" w:type="dxa"/>
        <w:tblInd w:w="113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2319"/>
        <w:gridCol w:w="2321"/>
        <w:gridCol w:w="2324"/>
      </w:tblGrid>
      <w:tr w:rsidR="00D41BD3" w:rsidRPr="00D0447C" w:rsidTr="00132B7D">
        <w:trPr>
          <w:trHeight w:val="562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i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i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iCs/>
                <w:szCs w:val="24"/>
              </w:rPr>
              <w:t xml:space="preserve">Funkcija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hideMark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i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iCs/>
                <w:szCs w:val="24"/>
              </w:rPr>
              <w:t xml:space="preserve">Ime i prezime djelatnika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i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i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iCs/>
                <w:szCs w:val="24"/>
              </w:rPr>
              <w:t xml:space="preserve">Stručna sprema </w:t>
            </w:r>
          </w:p>
        </w:tc>
      </w:tr>
      <w:tr w:rsidR="00D41BD3" w:rsidRPr="00D0447C" w:rsidTr="00132B7D">
        <w:trPr>
          <w:trHeight w:val="28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Voditeljica računovodstva i tajnica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Marina Štirjan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VŠS </w:t>
            </w:r>
          </w:p>
        </w:tc>
      </w:tr>
      <w:tr w:rsidR="00D41BD3" w:rsidRPr="00D0447C" w:rsidTr="00132B7D">
        <w:trPr>
          <w:trHeight w:val="562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Ekonom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Ksenija Krsnik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SSS</w:t>
            </w:r>
          </w:p>
        </w:tc>
      </w:tr>
    </w:tbl>
    <w:p w:rsidR="00D41BD3" w:rsidRPr="00D0447C" w:rsidRDefault="00D41BD3" w:rsidP="00D41BD3">
      <w:pPr>
        <w:spacing w:after="0" w:line="276" w:lineRule="auto"/>
        <w:ind w:left="221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pStyle w:val="Naslov2"/>
        <w:spacing w:after="0" w:line="276" w:lineRule="auto"/>
        <w:ind w:left="231"/>
        <w:rPr>
          <w:rFonts w:asciiTheme="majorHAnsi" w:hAnsiTheme="majorHAnsi" w:cstheme="majorHAnsi"/>
          <w:b w:val="0"/>
          <w:bCs/>
          <w:szCs w:val="24"/>
        </w:rPr>
      </w:pPr>
      <w:r w:rsidRPr="00D0447C">
        <w:rPr>
          <w:rFonts w:asciiTheme="majorHAnsi" w:hAnsiTheme="majorHAnsi" w:cstheme="majorHAnsi"/>
          <w:b w:val="0"/>
          <w:bCs/>
          <w:szCs w:val="24"/>
        </w:rPr>
        <w:t xml:space="preserve">Tehnička služba </w:t>
      </w:r>
    </w:p>
    <w:tbl>
      <w:tblPr>
        <w:tblW w:w="6964" w:type="dxa"/>
        <w:tblInd w:w="113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2319"/>
        <w:gridCol w:w="2321"/>
        <w:gridCol w:w="2324"/>
      </w:tblGrid>
      <w:tr w:rsidR="00D41BD3" w:rsidRPr="00D0447C" w:rsidTr="00132B7D">
        <w:trPr>
          <w:trHeight w:val="562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iCs/>
                <w:szCs w:val="24"/>
              </w:rPr>
            </w:pPr>
          </w:p>
          <w:p w:rsidR="00D41BD3" w:rsidRPr="00D0447C" w:rsidRDefault="00D41BD3" w:rsidP="00132B7D">
            <w:pPr>
              <w:tabs>
                <w:tab w:val="center" w:pos="1277"/>
              </w:tabs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i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iCs/>
                <w:szCs w:val="24"/>
              </w:rPr>
              <w:t xml:space="preserve">Funkcija </w:t>
            </w:r>
            <w:r w:rsidRPr="00D0447C">
              <w:rPr>
                <w:rFonts w:asciiTheme="majorHAnsi" w:hAnsiTheme="majorHAnsi" w:cstheme="majorHAnsi"/>
                <w:bCs/>
                <w:iCs/>
                <w:szCs w:val="24"/>
              </w:rPr>
              <w:tab/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hideMark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i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iCs/>
                <w:szCs w:val="24"/>
              </w:rPr>
              <w:t xml:space="preserve">Ime i prezime djelatnika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i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i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iCs/>
                <w:szCs w:val="24"/>
              </w:rPr>
              <w:t xml:space="preserve">Stručna sprema </w:t>
            </w:r>
          </w:p>
        </w:tc>
      </w:tr>
      <w:tr w:rsidR="00D41BD3" w:rsidRPr="00D0447C" w:rsidTr="00132B7D">
        <w:trPr>
          <w:trHeight w:val="289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Domar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Ibrahim Tica – unajmljen radnik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SSS </w:t>
            </w:r>
          </w:p>
        </w:tc>
      </w:tr>
    </w:tbl>
    <w:p w:rsidR="00D41BD3" w:rsidRPr="00D0447C" w:rsidRDefault="00D41BD3" w:rsidP="00D41BD3">
      <w:pPr>
        <w:pStyle w:val="Naslov2"/>
        <w:spacing w:after="0" w:line="276" w:lineRule="auto"/>
        <w:ind w:left="231"/>
        <w:rPr>
          <w:rFonts w:asciiTheme="majorHAnsi" w:hAnsiTheme="majorHAnsi" w:cstheme="majorHAnsi"/>
          <w:b w:val="0"/>
          <w:bCs/>
          <w:szCs w:val="24"/>
        </w:rPr>
      </w:pPr>
    </w:p>
    <w:p w:rsidR="00D41BD3" w:rsidRPr="00D0447C" w:rsidRDefault="00D41BD3" w:rsidP="00D41BD3">
      <w:pPr>
        <w:pStyle w:val="Naslov2"/>
        <w:spacing w:after="0" w:line="276" w:lineRule="auto"/>
        <w:ind w:left="231"/>
        <w:rPr>
          <w:rFonts w:asciiTheme="majorHAnsi" w:hAnsiTheme="majorHAnsi" w:cstheme="majorHAnsi"/>
          <w:b w:val="0"/>
          <w:bCs/>
          <w:szCs w:val="24"/>
        </w:rPr>
      </w:pPr>
      <w:r w:rsidRPr="00D0447C">
        <w:rPr>
          <w:rFonts w:asciiTheme="majorHAnsi" w:hAnsiTheme="majorHAnsi" w:cstheme="majorHAnsi"/>
          <w:b w:val="0"/>
          <w:bCs/>
          <w:szCs w:val="24"/>
        </w:rPr>
        <w:t>Kuhari</w:t>
      </w:r>
    </w:p>
    <w:tbl>
      <w:tblPr>
        <w:tblW w:w="6964" w:type="dxa"/>
        <w:tblInd w:w="113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2319"/>
        <w:gridCol w:w="2321"/>
        <w:gridCol w:w="2324"/>
      </w:tblGrid>
      <w:tr w:rsidR="00D41BD3" w:rsidRPr="00D0447C" w:rsidTr="00132B7D">
        <w:trPr>
          <w:trHeight w:val="562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i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i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iCs/>
                <w:szCs w:val="24"/>
              </w:rPr>
              <w:t xml:space="preserve">Funkcija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hideMark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i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iCs/>
                <w:szCs w:val="24"/>
              </w:rPr>
              <w:t xml:space="preserve">Ime i prezime djelatnika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i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i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iCs/>
                <w:szCs w:val="24"/>
              </w:rPr>
              <w:t xml:space="preserve">Stručna sprema </w:t>
            </w:r>
          </w:p>
        </w:tc>
      </w:tr>
      <w:tr w:rsidR="00D41BD3" w:rsidRPr="00D0447C" w:rsidTr="00132B7D">
        <w:trPr>
          <w:trHeight w:val="28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Glavna kuharica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Biserka Poje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SSS </w:t>
            </w:r>
          </w:p>
        </w:tc>
      </w:tr>
      <w:tr w:rsidR="00D41BD3" w:rsidRPr="00D0447C" w:rsidTr="00132B7D">
        <w:trPr>
          <w:trHeight w:val="28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Kuhar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Vedran Kondres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SSS </w:t>
            </w:r>
          </w:p>
        </w:tc>
      </w:tr>
      <w:tr w:rsidR="00D41BD3" w:rsidRPr="00D0447C" w:rsidTr="00132B7D">
        <w:trPr>
          <w:trHeight w:val="5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Pomoćna kuharica ½ radnog vremena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Jasmina Tomac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NSS</w:t>
            </w:r>
          </w:p>
        </w:tc>
      </w:tr>
    </w:tbl>
    <w:p w:rsidR="00D41BD3" w:rsidRPr="00D0447C" w:rsidRDefault="00D41BD3" w:rsidP="00D41BD3">
      <w:pPr>
        <w:pStyle w:val="Naslov2"/>
        <w:spacing w:after="0" w:line="276" w:lineRule="auto"/>
        <w:ind w:left="231"/>
        <w:rPr>
          <w:rFonts w:asciiTheme="majorHAnsi" w:hAnsiTheme="majorHAnsi" w:cstheme="majorHAnsi"/>
          <w:b w:val="0"/>
          <w:bCs/>
          <w:szCs w:val="24"/>
        </w:rPr>
      </w:pPr>
    </w:p>
    <w:p w:rsidR="00D41BD3" w:rsidRPr="00D0447C" w:rsidRDefault="00D41BD3" w:rsidP="00D41BD3">
      <w:pPr>
        <w:pStyle w:val="Naslov2"/>
        <w:spacing w:after="0" w:line="276" w:lineRule="auto"/>
        <w:ind w:left="231"/>
        <w:rPr>
          <w:rFonts w:asciiTheme="majorHAnsi" w:hAnsiTheme="majorHAnsi" w:cstheme="majorHAnsi"/>
          <w:b w:val="0"/>
          <w:bCs/>
          <w:szCs w:val="24"/>
        </w:rPr>
      </w:pPr>
      <w:r w:rsidRPr="00D0447C">
        <w:rPr>
          <w:rFonts w:asciiTheme="majorHAnsi" w:hAnsiTheme="majorHAnsi" w:cstheme="majorHAnsi"/>
          <w:b w:val="0"/>
          <w:bCs/>
          <w:szCs w:val="24"/>
        </w:rPr>
        <w:t>Spremačice</w:t>
      </w:r>
    </w:p>
    <w:tbl>
      <w:tblPr>
        <w:tblW w:w="6969" w:type="dxa"/>
        <w:tblInd w:w="113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2318"/>
        <w:gridCol w:w="2323"/>
        <w:gridCol w:w="2328"/>
      </w:tblGrid>
      <w:tr w:rsidR="007B4653" w:rsidRPr="00D0447C" w:rsidTr="00132B7D">
        <w:trPr>
          <w:trHeight w:val="56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</w:tcPr>
          <w:p w:rsidR="007B4653" w:rsidRPr="00D0447C" w:rsidRDefault="007B4653" w:rsidP="007B4653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iCs/>
                <w:szCs w:val="24"/>
              </w:rPr>
            </w:pPr>
          </w:p>
          <w:p w:rsidR="007B4653" w:rsidRPr="00D0447C" w:rsidRDefault="007B4653" w:rsidP="007B4653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i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iCs/>
                <w:szCs w:val="24"/>
              </w:rPr>
              <w:t xml:space="preserve">Funkcija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</w:tcPr>
          <w:p w:rsidR="007B4653" w:rsidRPr="00D0447C" w:rsidRDefault="007B4653" w:rsidP="007B4653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i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iCs/>
                <w:szCs w:val="24"/>
              </w:rPr>
              <w:t xml:space="preserve">Ime i prezime djelatnika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</w:tcPr>
          <w:p w:rsidR="007B4653" w:rsidRPr="00D0447C" w:rsidRDefault="007B4653" w:rsidP="007B4653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iCs/>
                <w:szCs w:val="24"/>
              </w:rPr>
            </w:pPr>
          </w:p>
          <w:p w:rsidR="007B4653" w:rsidRPr="00D0447C" w:rsidRDefault="007B4653" w:rsidP="007B4653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i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iCs/>
                <w:szCs w:val="24"/>
              </w:rPr>
              <w:t xml:space="preserve">Stručna sprema </w:t>
            </w:r>
          </w:p>
        </w:tc>
      </w:tr>
      <w:tr w:rsidR="007B4653" w:rsidRPr="00D0447C" w:rsidTr="007B4653">
        <w:trPr>
          <w:trHeight w:val="56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4653" w:rsidRPr="007B4653" w:rsidRDefault="007B4653" w:rsidP="007B4653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iCs/>
                <w:color w:val="FF0000"/>
                <w:szCs w:val="24"/>
              </w:rPr>
            </w:pPr>
            <w:r w:rsidRPr="007B4653">
              <w:rPr>
                <w:rFonts w:asciiTheme="majorHAnsi" w:hAnsiTheme="majorHAnsi" w:cstheme="majorHAnsi"/>
                <w:bCs/>
                <w:iCs/>
                <w:color w:val="FF0000"/>
                <w:szCs w:val="24"/>
              </w:rPr>
              <w:t>Spremačica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4653" w:rsidRPr="007B4653" w:rsidRDefault="007B4653" w:rsidP="007B4653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iCs/>
                <w:color w:val="FF0000"/>
                <w:szCs w:val="24"/>
              </w:rPr>
            </w:pPr>
            <w:r w:rsidRPr="007B4653">
              <w:rPr>
                <w:rFonts w:asciiTheme="majorHAnsi" w:hAnsiTheme="majorHAnsi" w:cstheme="majorHAnsi"/>
                <w:bCs/>
                <w:iCs/>
                <w:color w:val="FF0000"/>
                <w:szCs w:val="24"/>
              </w:rPr>
              <w:t>Snježana Bajc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4653" w:rsidRPr="007B4653" w:rsidRDefault="007B4653" w:rsidP="007B4653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iCs/>
                <w:color w:val="FF0000"/>
                <w:szCs w:val="24"/>
              </w:rPr>
            </w:pPr>
            <w:r w:rsidRPr="007B4653">
              <w:rPr>
                <w:rFonts w:asciiTheme="majorHAnsi" w:hAnsiTheme="majorHAnsi" w:cstheme="majorHAnsi"/>
                <w:bCs/>
                <w:iCs/>
                <w:color w:val="FF0000"/>
                <w:szCs w:val="24"/>
              </w:rPr>
              <w:t>SSS</w:t>
            </w:r>
          </w:p>
        </w:tc>
      </w:tr>
      <w:tr w:rsidR="007B4653" w:rsidRPr="00D0447C" w:rsidTr="007B4653">
        <w:trPr>
          <w:trHeight w:val="56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4653" w:rsidRPr="007B4653" w:rsidRDefault="007B4653" w:rsidP="007B4653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iCs/>
                <w:color w:val="FF0000"/>
                <w:szCs w:val="24"/>
              </w:rPr>
            </w:pPr>
            <w:r w:rsidRPr="007B4653">
              <w:rPr>
                <w:rFonts w:asciiTheme="majorHAnsi" w:hAnsiTheme="majorHAnsi" w:cstheme="majorHAnsi"/>
                <w:bCs/>
                <w:iCs/>
                <w:color w:val="FF0000"/>
                <w:szCs w:val="24"/>
              </w:rPr>
              <w:t>Spremačica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4653" w:rsidRPr="007B4653" w:rsidRDefault="007B4653" w:rsidP="007B4653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iCs/>
                <w:color w:val="FF0000"/>
                <w:szCs w:val="24"/>
              </w:rPr>
            </w:pPr>
            <w:r w:rsidRPr="007B4653">
              <w:rPr>
                <w:rFonts w:asciiTheme="majorHAnsi" w:hAnsiTheme="majorHAnsi" w:cstheme="majorHAnsi"/>
                <w:bCs/>
                <w:iCs/>
                <w:color w:val="FF0000"/>
                <w:szCs w:val="24"/>
              </w:rPr>
              <w:t>Ivana Stojković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4653" w:rsidRPr="007B4653" w:rsidRDefault="007B4653" w:rsidP="007B4653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iCs/>
                <w:color w:val="FF0000"/>
                <w:szCs w:val="24"/>
              </w:rPr>
            </w:pPr>
            <w:r w:rsidRPr="007B4653">
              <w:rPr>
                <w:rFonts w:asciiTheme="majorHAnsi" w:hAnsiTheme="majorHAnsi" w:cstheme="majorHAnsi"/>
                <w:bCs/>
                <w:iCs/>
                <w:color w:val="FF0000"/>
                <w:szCs w:val="24"/>
              </w:rPr>
              <w:t>SSS</w:t>
            </w:r>
          </w:p>
        </w:tc>
      </w:tr>
      <w:tr w:rsidR="007B4653" w:rsidRPr="00D0447C" w:rsidTr="00132B7D">
        <w:trPr>
          <w:trHeight w:val="564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653" w:rsidRPr="00D0447C" w:rsidRDefault="007B4653" w:rsidP="007B4653">
            <w:pPr>
              <w:spacing w:after="0" w:line="276" w:lineRule="auto"/>
              <w:ind w:left="0" w:right="471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Spremačica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53" w:rsidRPr="00D0447C" w:rsidRDefault="007B4653" w:rsidP="007B4653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 Nada Kerhač</w:t>
            </w:r>
          </w:p>
          <w:p w:rsidR="007B4653" w:rsidRPr="00D0447C" w:rsidRDefault="007B4653" w:rsidP="007B4653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B4653" w:rsidRPr="00D0447C" w:rsidRDefault="007B4653" w:rsidP="007B4653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NSS</w:t>
            </w:r>
          </w:p>
        </w:tc>
      </w:tr>
      <w:tr w:rsidR="007B4653" w:rsidRPr="00D0447C" w:rsidTr="00132B7D">
        <w:trPr>
          <w:trHeight w:val="658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653" w:rsidRPr="00D0447C" w:rsidRDefault="007B4653" w:rsidP="007B4653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Spremačica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653" w:rsidRPr="00D0447C" w:rsidRDefault="007B4653" w:rsidP="007B4653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Gorana Kovačić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653" w:rsidRPr="00D0447C" w:rsidRDefault="007B4653" w:rsidP="007B4653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SSS</w:t>
            </w:r>
          </w:p>
        </w:tc>
      </w:tr>
      <w:tr w:rsidR="007B4653" w:rsidRPr="00D0447C" w:rsidTr="00132B7D">
        <w:trPr>
          <w:trHeight w:val="56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653" w:rsidRPr="00D0447C" w:rsidRDefault="007B4653" w:rsidP="007B4653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Spremačica</w:t>
            </w:r>
            <w:r>
              <w:rPr>
                <w:rFonts w:asciiTheme="majorHAnsi" w:hAnsiTheme="majorHAnsi" w:cstheme="majorHAnsi"/>
                <w:bCs/>
                <w:szCs w:val="24"/>
              </w:rPr>
              <w:t xml:space="preserve"> -</w:t>
            </w:r>
            <w:r w:rsidRPr="007B4653">
              <w:rPr>
                <w:rFonts w:asciiTheme="majorHAnsi" w:hAnsiTheme="majorHAnsi" w:cstheme="majorHAnsi"/>
                <w:bCs/>
                <w:color w:val="FF0000"/>
                <w:szCs w:val="24"/>
              </w:rPr>
              <w:t xml:space="preserve"> servirka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653" w:rsidRPr="00D0447C" w:rsidRDefault="007B4653" w:rsidP="007B4653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Zvijezdana Perić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53" w:rsidRPr="00D0447C" w:rsidRDefault="007B4653" w:rsidP="007B4653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SSS</w:t>
            </w:r>
          </w:p>
          <w:p w:rsidR="007B4653" w:rsidRPr="00D0447C" w:rsidRDefault="007B4653" w:rsidP="007B4653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</w:tc>
      </w:tr>
      <w:tr w:rsidR="007B4653" w:rsidRPr="00D0447C" w:rsidTr="00132B7D">
        <w:trPr>
          <w:trHeight w:val="575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653" w:rsidRPr="00D0447C" w:rsidRDefault="007B4653" w:rsidP="007B4653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Spremačica</w:t>
            </w:r>
            <w:r>
              <w:rPr>
                <w:rFonts w:asciiTheme="majorHAnsi" w:hAnsiTheme="majorHAnsi" w:cstheme="majorHAnsi"/>
                <w:bCs/>
                <w:szCs w:val="24"/>
              </w:rPr>
              <w:t xml:space="preserve"> -</w:t>
            </w:r>
            <w:r w:rsidRPr="007B4653">
              <w:rPr>
                <w:rFonts w:asciiTheme="majorHAnsi" w:hAnsiTheme="majorHAnsi" w:cstheme="majorHAnsi"/>
                <w:bCs/>
                <w:color w:val="FF0000"/>
                <w:szCs w:val="24"/>
              </w:rPr>
              <w:t xml:space="preserve"> servirka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653" w:rsidRPr="00D0447C" w:rsidRDefault="007B4653" w:rsidP="007B4653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Janja Zakarić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653" w:rsidRPr="00D0447C" w:rsidRDefault="007B4653" w:rsidP="007B4653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SSS</w:t>
            </w:r>
          </w:p>
        </w:tc>
      </w:tr>
      <w:tr w:rsidR="007B4653" w:rsidRPr="00D0447C" w:rsidTr="00132B7D">
        <w:trPr>
          <w:trHeight w:val="56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653" w:rsidRPr="00D0447C" w:rsidRDefault="007B4653" w:rsidP="007B4653">
            <w:pPr>
              <w:spacing w:after="0" w:line="276" w:lineRule="auto"/>
              <w:ind w:left="0" w:right="531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Spremačica na ½ radnog vremena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653" w:rsidRPr="00D0447C" w:rsidRDefault="007B4653" w:rsidP="007B4653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Jasmina Tomac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53" w:rsidRPr="00D0447C" w:rsidRDefault="007B4653" w:rsidP="007B4653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NSS</w:t>
            </w:r>
          </w:p>
          <w:p w:rsidR="007B4653" w:rsidRPr="00D0447C" w:rsidRDefault="007B4653" w:rsidP="007B4653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</w:tc>
      </w:tr>
    </w:tbl>
    <w:p w:rsidR="00D41BD3" w:rsidRDefault="00D41BD3" w:rsidP="00D41BD3">
      <w:pPr>
        <w:spacing w:after="0" w:line="276" w:lineRule="auto"/>
        <w:ind w:left="113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113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D3BE2" w:rsidRDefault="00D41BD3" w:rsidP="00DD3BE2">
      <w:pPr>
        <w:pStyle w:val="Odlomakpopisa"/>
        <w:numPr>
          <w:ilvl w:val="1"/>
          <w:numId w:val="40"/>
        </w:numPr>
        <w:spacing w:after="0" w:line="276" w:lineRule="auto"/>
        <w:jc w:val="left"/>
        <w:rPr>
          <w:rFonts w:asciiTheme="majorHAnsi" w:hAnsiTheme="majorHAnsi" w:cstheme="majorHAnsi"/>
          <w:bCs/>
          <w:szCs w:val="24"/>
        </w:rPr>
      </w:pPr>
      <w:r w:rsidRPr="00DD3BE2">
        <w:rPr>
          <w:rFonts w:asciiTheme="majorHAnsi" w:hAnsiTheme="majorHAnsi" w:cstheme="majorHAnsi"/>
          <w:bCs/>
          <w:szCs w:val="24"/>
        </w:rPr>
        <w:t>Radno vrijeme stručnog tima</w:t>
      </w:r>
    </w:p>
    <w:p w:rsidR="009509EB" w:rsidRPr="009509EB" w:rsidRDefault="009509EB" w:rsidP="009509EB">
      <w:pPr>
        <w:pStyle w:val="Odlomakpopisa"/>
        <w:spacing w:after="0" w:line="276" w:lineRule="auto"/>
        <w:ind w:left="471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Radno vrijeme djelatnika stručnog tima je 40 sati tjedno.  </w:t>
      </w:r>
    </w:p>
    <w:p w:rsidR="00D41BD3" w:rsidRDefault="00D41BD3" w:rsidP="00D41BD3">
      <w:pPr>
        <w:spacing w:after="0" w:line="276" w:lineRule="auto"/>
        <w:ind w:left="113" w:firstLine="708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Stručna suradnica psihologinja u tjednoj satnici ima obvezu 25 sati provesti u neposrednom radu s djecom i odgojiteljima i roditeljima, 12,5 sati ostali poslovi i 2,5 sata dnevnog odmora.  </w:t>
      </w:r>
    </w:p>
    <w:p w:rsidR="00D41BD3" w:rsidRDefault="00D41BD3" w:rsidP="00D41BD3">
      <w:pPr>
        <w:spacing w:after="0" w:line="276" w:lineRule="auto"/>
        <w:ind w:left="113" w:firstLine="708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708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jc w:val="left"/>
        <w:rPr>
          <w:rFonts w:asciiTheme="majorHAnsi" w:hAnsiTheme="majorHAnsi" w:cstheme="majorHAnsi"/>
          <w:szCs w:val="24"/>
        </w:rPr>
      </w:pPr>
      <w:r w:rsidRPr="00D0447C">
        <w:rPr>
          <w:rFonts w:asciiTheme="majorHAnsi" w:hAnsiTheme="majorHAnsi" w:cstheme="majorHAnsi"/>
          <w:szCs w:val="24"/>
        </w:rPr>
        <w:t>Više medicinska sestra poslove neposrednoga zdravstveno-odgojnog rada s djecom, odgojiteljima i ostalim radnicima u dječjem vrtiću obavljaju u sklopu 7-satnoga radnog vremena, a ostatak se odnosi na poslove vezane uz suradnju s drugim ustanovama, poslove stručnog usavršavanja, planiranja, pripreme za rad i druge poslove.</w:t>
      </w:r>
    </w:p>
    <w:p w:rsidR="009509EB" w:rsidRDefault="009509EB" w:rsidP="00D41BD3">
      <w:pPr>
        <w:spacing w:after="0" w:line="276" w:lineRule="auto"/>
        <w:jc w:val="left"/>
        <w:rPr>
          <w:rFonts w:asciiTheme="majorHAnsi" w:hAnsiTheme="majorHAnsi" w:cstheme="majorHAnsi"/>
          <w:szCs w:val="24"/>
        </w:rPr>
      </w:pPr>
    </w:p>
    <w:p w:rsidR="009509EB" w:rsidRDefault="009509EB" w:rsidP="00D41BD3">
      <w:pPr>
        <w:spacing w:after="0" w:line="276" w:lineRule="auto"/>
        <w:jc w:val="left"/>
        <w:rPr>
          <w:rFonts w:asciiTheme="majorHAnsi" w:hAnsiTheme="majorHAnsi" w:cstheme="majorHAnsi"/>
          <w:szCs w:val="24"/>
        </w:rPr>
      </w:pPr>
    </w:p>
    <w:p w:rsidR="009509EB" w:rsidRDefault="009509EB" w:rsidP="00D41BD3">
      <w:pPr>
        <w:spacing w:after="0" w:line="276" w:lineRule="auto"/>
        <w:jc w:val="left"/>
        <w:rPr>
          <w:rFonts w:asciiTheme="majorHAnsi" w:hAnsiTheme="majorHAnsi" w:cstheme="majorHAnsi"/>
          <w:szCs w:val="24"/>
        </w:rPr>
      </w:pPr>
    </w:p>
    <w:p w:rsidR="009509EB" w:rsidRDefault="009509EB" w:rsidP="00D41BD3">
      <w:pPr>
        <w:spacing w:after="0" w:line="276" w:lineRule="auto"/>
        <w:jc w:val="left"/>
        <w:rPr>
          <w:rFonts w:asciiTheme="majorHAnsi" w:hAnsiTheme="majorHAnsi" w:cstheme="majorHAnsi"/>
          <w:szCs w:val="24"/>
        </w:rPr>
      </w:pPr>
    </w:p>
    <w:p w:rsidR="00D41BD3" w:rsidRDefault="00D41BD3" w:rsidP="00D41BD3">
      <w:pPr>
        <w:spacing w:after="0" w:line="276" w:lineRule="auto"/>
        <w:jc w:val="left"/>
        <w:rPr>
          <w:rFonts w:asciiTheme="majorHAnsi" w:hAnsiTheme="majorHAnsi" w:cstheme="majorHAnsi"/>
          <w:szCs w:val="24"/>
        </w:rPr>
      </w:pPr>
    </w:p>
    <w:p w:rsidR="00D41BD3" w:rsidRDefault="00D41BD3" w:rsidP="00D41BD3">
      <w:pPr>
        <w:spacing w:after="0" w:line="276" w:lineRule="auto"/>
        <w:jc w:val="left"/>
        <w:rPr>
          <w:rFonts w:asciiTheme="majorHAnsi" w:hAnsiTheme="majorHAnsi" w:cstheme="majorHAnsi"/>
          <w:bCs/>
          <w:szCs w:val="24"/>
        </w:rPr>
      </w:pPr>
    </w:p>
    <w:p w:rsidR="00DD3BE2" w:rsidRDefault="00DD3BE2" w:rsidP="00D41BD3">
      <w:pPr>
        <w:spacing w:after="0" w:line="276" w:lineRule="auto"/>
        <w:jc w:val="left"/>
        <w:rPr>
          <w:rFonts w:asciiTheme="majorHAnsi" w:hAnsiTheme="majorHAnsi" w:cstheme="majorHAnsi"/>
          <w:bCs/>
          <w:szCs w:val="24"/>
        </w:rPr>
      </w:pPr>
    </w:p>
    <w:p w:rsidR="00DD3BE2" w:rsidRPr="00D0447C" w:rsidRDefault="00DD3BE2" w:rsidP="00D41BD3">
      <w:pPr>
        <w:spacing w:after="0" w:line="276" w:lineRule="auto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123"/>
        <w:rPr>
          <w:rFonts w:asciiTheme="majorHAnsi" w:hAnsiTheme="majorHAnsi" w:cstheme="majorHAnsi"/>
          <w:bCs/>
          <w:szCs w:val="24"/>
        </w:rPr>
      </w:pPr>
      <w:r>
        <w:rPr>
          <w:rFonts w:asciiTheme="majorHAnsi" w:hAnsiTheme="majorHAnsi" w:cstheme="majorHAnsi"/>
          <w:bCs/>
          <w:szCs w:val="24"/>
        </w:rPr>
        <w:lastRenderedPageBreak/>
        <w:t>Tablica 7</w:t>
      </w:r>
      <w:r w:rsidRPr="00D0447C">
        <w:rPr>
          <w:rFonts w:asciiTheme="majorHAnsi" w:hAnsiTheme="majorHAnsi" w:cstheme="majorHAnsi"/>
          <w:bCs/>
          <w:szCs w:val="24"/>
        </w:rPr>
        <w:t>. Radno vrijeme stručno razvojne službe:</w:t>
      </w:r>
    </w:p>
    <w:tbl>
      <w:tblPr>
        <w:tblW w:w="8872" w:type="dxa"/>
        <w:tblInd w:w="118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2962"/>
        <w:gridCol w:w="2948"/>
        <w:gridCol w:w="2962"/>
      </w:tblGrid>
      <w:tr w:rsidR="00D41BD3" w:rsidRPr="00D0447C" w:rsidTr="00132B7D">
        <w:trPr>
          <w:trHeight w:val="395"/>
        </w:trPr>
        <w:tc>
          <w:tcPr>
            <w:tcW w:w="8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hideMark/>
          </w:tcPr>
          <w:p w:rsidR="00D41BD3" w:rsidRPr="00D0447C" w:rsidRDefault="00D41BD3" w:rsidP="00132B7D">
            <w:pPr>
              <w:spacing w:after="0" w:line="276" w:lineRule="auto"/>
              <w:ind w:left="9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RADNO VRIJEME stručne razvojne službe</w:t>
            </w:r>
          </w:p>
        </w:tc>
      </w:tr>
      <w:tr w:rsidR="00D41BD3" w:rsidRPr="00D0447C" w:rsidTr="00132B7D">
        <w:trPr>
          <w:trHeight w:val="523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Ravnateljica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ind w:left="17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17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7-15h</w:t>
            </w: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Radno vrijeme ravnateljice, psihologinje i zdravstvene voditeljice je fleksibilno i može se provoditi u periodu od 06.00 – 19.00. sati a u sklopu radnog vremena propisanog Zakonom i </w:t>
            </w:r>
          </w:p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 DPS-om </w:t>
            </w:r>
          </w:p>
        </w:tc>
      </w:tr>
      <w:tr w:rsidR="00D41BD3" w:rsidRPr="00D0447C" w:rsidTr="00132B7D">
        <w:trPr>
          <w:trHeight w:val="597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Psihologinja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ind w:left="34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34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7-15h</w:t>
            </w:r>
          </w:p>
          <w:p w:rsidR="00D41BD3" w:rsidRPr="00D0447C" w:rsidRDefault="00D41BD3" w:rsidP="00132B7D">
            <w:pPr>
              <w:spacing w:after="0" w:line="276" w:lineRule="auto"/>
              <w:ind w:left="17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</w:tc>
      </w:tr>
      <w:tr w:rsidR="00D41BD3" w:rsidRPr="00D0447C" w:rsidTr="00132B7D">
        <w:trPr>
          <w:trHeight w:val="843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Zdravstvena voditeljica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34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7-15h</w:t>
            </w:r>
          </w:p>
          <w:p w:rsidR="00D41BD3" w:rsidRPr="00D0447C" w:rsidRDefault="00D41BD3" w:rsidP="00132B7D">
            <w:pPr>
              <w:spacing w:after="0" w:line="276" w:lineRule="auto"/>
              <w:ind w:left="17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</w:tc>
      </w:tr>
    </w:tbl>
    <w:p w:rsidR="00D41BD3" w:rsidRPr="00D0447C" w:rsidRDefault="00D41BD3" w:rsidP="00D41BD3">
      <w:pPr>
        <w:spacing w:after="0" w:line="276" w:lineRule="auto"/>
        <w:ind w:left="113" w:firstLine="0"/>
        <w:jc w:val="left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*Zdravstvena voditeljica zaposlena na ½ radnog vremena</w:t>
      </w:r>
    </w:p>
    <w:p w:rsidR="00D41BD3" w:rsidRPr="00D0447C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  <w:sectPr w:rsidR="00D41BD3" w:rsidRPr="00D0447C" w:rsidSect="00132B7D">
          <w:pgSz w:w="11906" w:h="16841"/>
          <w:pgMar w:top="1440" w:right="1440" w:bottom="1440" w:left="1440" w:header="720" w:footer="721" w:gutter="0"/>
          <w:cols w:space="720"/>
          <w:docGrid w:linePitch="326"/>
        </w:sectPr>
      </w:pPr>
    </w:p>
    <w:p w:rsidR="00D41BD3" w:rsidRPr="00DD3BE2" w:rsidRDefault="00D41BD3" w:rsidP="00DD3BE2">
      <w:pPr>
        <w:pStyle w:val="Odlomakpopisa"/>
        <w:numPr>
          <w:ilvl w:val="0"/>
          <w:numId w:val="40"/>
        </w:numPr>
        <w:spacing w:after="0" w:line="276" w:lineRule="auto"/>
        <w:jc w:val="left"/>
        <w:rPr>
          <w:rFonts w:asciiTheme="majorHAnsi" w:hAnsiTheme="majorHAnsi" w:cstheme="majorHAnsi"/>
          <w:bCs/>
          <w:sz w:val="28"/>
          <w:szCs w:val="28"/>
        </w:rPr>
      </w:pPr>
      <w:r w:rsidRPr="00DD3BE2">
        <w:rPr>
          <w:rFonts w:asciiTheme="majorHAnsi" w:hAnsiTheme="majorHAnsi" w:cstheme="majorHAnsi"/>
          <w:bCs/>
          <w:sz w:val="28"/>
          <w:szCs w:val="28"/>
        </w:rPr>
        <w:lastRenderedPageBreak/>
        <w:t xml:space="preserve">MATERIJALNI UVJETI </w:t>
      </w:r>
    </w:p>
    <w:p w:rsidR="00DD3BE2" w:rsidRPr="00DD3BE2" w:rsidRDefault="00DD3BE2" w:rsidP="00DD3BE2">
      <w:pPr>
        <w:pStyle w:val="Odlomakpopisa"/>
        <w:spacing w:after="0" w:line="276" w:lineRule="auto"/>
        <w:ind w:left="360" w:firstLine="0"/>
        <w:jc w:val="left"/>
        <w:rPr>
          <w:rFonts w:asciiTheme="majorHAnsi" w:hAnsiTheme="majorHAnsi" w:cstheme="majorHAnsi"/>
          <w:bCs/>
          <w:sz w:val="28"/>
          <w:szCs w:val="28"/>
        </w:rPr>
      </w:pPr>
    </w:p>
    <w:p w:rsidR="00D41BD3" w:rsidRPr="00D0447C" w:rsidRDefault="00D41BD3" w:rsidP="00D41BD3">
      <w:pPr>
        <w:spacing w:after="0" w:line="276" w:lineRule="auto"/>
        <w:ind w:left="644" w:firstLine="0"/>
        <w:jc w:val="left"/>
        <w:rPr>
          <w:rFonts w:asciiTheme="majorHAnsi" w:hAnsiTheme="majorHAnsi" w:cstheme="majorHAnsi"/>
          <w:bCs/>
          <w:color w:val="auto"/>
          <w:szCs w:val="24"/>
          <w:u w:val="single"/>
        </w:rPr>
      </w:pP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bCs/>
          <w:szCs w:val="24"/>
        </w:rPr>
      </w:pPr>
      <w:r>
        <w:rPr>
          <w:rFonts w:asciiTheme="majorHAnsi" w:hAnsiTheme="majorHAnsi" w:cstheme="majorHAnsi"/>
          <w:bCs/>
          <w:color w:val="auto"/>
          <w:szCs w:val="24"/>
        </w:rPr>
        <w:t xml:space="preserve">       </w:t>
      </w:r>
      <w:r w:rsidRPr="00D0447C">
        <w:rPr>
          <w:rFonts w:asciiTheme="majorHAnsi" w:hAnsiTheme="majorHAnsi" w:cstheme="majorHAnsi"/>
          <w:bCs/>
          <w:color w:val="auto"/>
          <w:szCs w:val="24"/>
        </w:rPr>
        <w:t>Ove pedagoške godine Dječji vrtić Križić-kružić obavlja djelatnost u matičnom</w:t>
      </w:r>
      <w:r w:rsidR="00032EAF">
        <w:rPr>
          <w:rFonts w:asciiTheme="majorHAnsi" w:hAnsiTheme="majorHAnsi" w:cstheme="majorHAnsi"/>
          <w:bCs/>
          <w:color w:val="auto"/>
          <w:szCs w:val="24"/>
        </w:rPr>
        <w:t xml:space="preserve"> i područnom</w:t>
      </w:r>
      <w:r w:rsidRPr="00D0447C">
        <w:rPr>
          <w:rFonts w:asciiTheme="majorHAnsi" w:hAnsiTheme="majorHAnsi" w:cstheme="majorHAnsi"/>
          <w:bCs/>
          <w:color w:val="auto"/>
          <w:szCs w:val="24"/>
        </w:rPr>
        <w:t xml:space="preserve"> objektu. </w:t>
      </w:r>
      <w:r w:rsidR="00032EAF">
        <w:rPr>
          <w:rFonts w:asciiTheme="majorHAnsi" w:hAnsiTheme="majorHAnsi" w:cstheme="majorHAnsi"/>
          <w:bCs/>
          <w:szCs w:val="24"/>
        </w:rPr>
        <w:t>O</w:t>
      </w:r>
      <w:r w:rsidRPr="00D0447C">
        <w:rPr>
          <w:rFonts w:asciiTheme="majorHAnsi" w:hAnsiTheme="majorHAnsi" w:cstheme="majorHAnsi"/>
          <w:bCs/>
          <w:szCs w:val="24"/>
        </w:rPr>
        <w:t>bjekt</w:t>
      </w:r>
      <w:r w:rsidR="00032EAF">
        <w:rPr>
          <w:rFonts w:asciiTheme="majorHAnsi" w:hAnsiTheme="majorHAnsi" w:cstheme="majorHAnsi"/>
          <w:bCs/>
          <w:szCs w:val="24"/>
        </w:rPr>
        <w:t>i su</w:t>
      </w:r>
      <w:r w:rsidRPr="00D0447C">
        <w:rPr>
          <w:rFonts w:asciiTheme="majorHAnsi" w:hAnsiTheme="majorHAnsi" w:cstheme="majorHAnsi"/>
          <w:bCs/>
          <w:szCs w:val="24"/>
        </w:rPr>
        <w:t xml:space="preserve"> izgrađen</w:t>
      </w:r>
      <w:r w:rsidR="00032EAF">
        <w:rPr>
          <w:rFonts w:asciiTheme="majorHAnsi" w:hAnsiTheme="majorHAnsi" w:cstheme="majorHAnsi"/>
          <w:bCs/>
          <w:szCs w:val="24"/>
        </w:rPr>
        <w:t>i</w:t>
      </w:r>
      <w:r w:rsidRPr="00D0447C">
        <w:rPr>
          <w:rFonts w:asciiTheme="majorHAnsi" w:hAnsiTheme="majorHAnsi" w:cstheme="majorHAnsi"/>
          <w:bCs/>
          <w:szCs w:val="24"/>
        </w:rPr>
        <w:t xml:space="preserve"> je u skladu s normativima za izgradnju i opremanje prostora koji ostvaruju programe s djecom rane i predškolske dobi. Unutarnji prostori dječjeg vrtića odgovaraju potrebama i interesima djece te uvjetima života u obitelji. Objekt ima adekvatan vanjski prostor (ograđeno igralište nadopunjeno spravama za dječja igrališta). </w:t>
      </w:r>
    </w:p>
    <w:p w:rsidR="00D41BD3" w:rsidRPr="00D0447C" w:rsidRDefault="00D41BD3" w:rsidP="00D41BD3">
      <w:pPr>
        <w:spacing w:after="0" w:line="276" w:lineRule="auto"/>
        <w:ind w:left="0" w:firstLine="0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0" w:firstLine="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             Poštujući opću osobnost djeteta pojedine dobi te potrebe i interese svakog djeteta, prostor njegova odrastanja, igre i učenja treba biti oblikovan po mjeri djeteta. Organizacija prostora mora biti fleksibilna uz obilje materijala, mogućnost izbora aktivnosti i sloboda kretanja uz ozračje povjerenja, prihvaćanja različitosti i uvažavanje. Samo planiranje prostora i aktivnosti treba biti utemeljeno na čestom procjenjivanju i praćenju razvoja djece kroz dopunjavanje tzv. </w:t>
      </w:r>
      <w:r w:rsidRPr="00D0447C">
        <w:rPr>
          <w:rFonts w:asciiTheme="majorHAnsi" w:hAnsiTheme="majorHAnsi" w:cstheme="majorHAnsi"/>
          <w:bCs/>
          <w:i/>
          <w:szCs w:val="24"/>
        </w:rPr>
        <w:t>centara aktivnosti</w:t>
      </w:r>
      <w:r w:rsidRPr="00D0447C">
        <w:rPr>
          <w:rFonts w:asciiTheme="majorHAnsi" w:hAnsiTheme="majorHAnsi" w:cstheme="majorHAnsi"/>
          <w:bCs/>
          <w:szCs w:val="24"/>
        </w:rPr>
        <w:t xml:space="preserve">, kao preduvjeta djetetovog slobodnog izbora aktivnosti, uz što češće uključivanje roditelja i drugih članova obitelji. Stalni i povremeni centri aktivnosti nastojat će se obogaćivati i dopunjavati prema interesima djece, te po potrebi mijenjati svoje mjesto u sobi dnevnog boravka kontinuirano tijekom radne godine. Odgojitelji i stručni tim svakodnevno će timskim radom pratiti reakcije djece na pojedine centre aktivnosti u matičnoj sobi svake skupine, kao i reakcije i korištenje drugih prostora koji im se daju na raspolaganje za igru te vršiti procjenu aktualnog i potencijalnog stupnja njihova razvoja i na temelju tih pokazatelja mijenjati organizaciju cjelokupnog prostornog konteksta.  </w:t>
      </w:r>
    </w:p>
    <w:p w:rsidR="00D41BD3" w:rsidRPr="00D0447C" w:rsidRDefault="00D41BD3" w:rsidP="00D41BD3">
      <w:pPr>
        <w:pStyle w:val="ListParagraph1"/>
        <w:spacing w:after="0"/>
        <w:ind w:left="0"/>
        <w:rPr>
          <w:rFonts w:asciiTheme="majorHAnsi" w:hAnsiTheme="majorHAnsi" w:cstheme="majorHAnsi"/>
          <w:sz w:val="24"/>
          <w:szCs w:val="24"/>
        </w:rPr>
      </w:pPr>
    </w:p>
    <w:p w:rsidR="00D41BD3" w:rsidRPr="00D0447C" w:rsidRDefault="00D41BD3" w:rsidP="00D41BD3">
      <w:pPr>
        <w:pStyle w:val="ListParagraph1"/>
        <w:spacing w:after="0"/>
        <w:rPr>
          <w:rFonts w:asciiTheme="majorHAnsi" w:hAnsiTheme="majorHAnsi" w:cstheme="majorHAnsi"/>
          <w:sz w:val="24"/>
          <w:szCs w:val="24"/>
        </w:rPr>
      </w:pPr>
    </w:p>
    <w:p w:rsidR="00D41BD3" w:rsidRPr="00D0447C" w:rsidRDefault="00D41BD3" w:rsidP="00D41BD3">
      <w:pPr>
        <w:pStyle w:val="ListParagraph1"/>
        <w:spacing w:after="0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Tablica 8</w:t>
      </w:r>
      <w:r w:rsidRPr="00D0447C">
        <w:rPr>
          <w:rFonts w:asciiTheme="majorHAnsi" w:hAnsiTheme="majorHAnsi" w:cstheme="majorHAnsi"/>
          <w:sz w:val="24"/>
          <w:szCs w:val="24"/>
        </w:rPr>
        <w:t>: Zadaće, sadržaji, aktivnosti na unapređivanju materijalnih uvjeta rada</w:t>
      </w:r>
    </w:p>
    <w:p w:rsidR="00D41BD3" w:rsidRPr="00D0447C" w:rsidRDefault="00D41BD3" w:rsidP="00D41BD3">
      <w:pPr>
        <w:pStyle w:val="ListParagraph1"/>
        <w:spacing w:after="0"/>
        <w:ind w:hanging="720"/>
        <w:rPr>
          <w:rFonts w:asciiTheme="majorHAnsi" w:hAnsiTheme="majorHAnsi" w:cstheme="majorHAnsi"/>
          <w:sz w:val="24"/>
          <w:szCs w:val="24"/>
        </w:rPr>
      </w:pPr>
    </w:p>
    <w:tbl>
      <w:tblPr>
        <w:tblW w:w="9375" w:type="dxa"/>
        <w:tblInd w:w="1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967"/>
        <w:gridCol w:w="1559"/>
        <w:gridCol w:w="1700"/>
        <w:gridCol w:w="2149"/>
      </w:tblGrid>
      <w:tr w:rsidR="00D41BD3" w:rsidRPr="00D0447C" w:rsidTr="00132B7D">
        <w:trPr>
          <w:trHeight w:val="83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hideMark/>
          </w:tcPr>
          <w:p w:rsidR="00D41BD3" w:rsidRPr="00D0447C" w:rsidRDefault="00D41BD3" w:rsidP="00132B7D">
            <w:pPr>
              <w:spacing w:after="0" w:line="276" w:lineRule="auto"/>
              <w:ind w:left="360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ZADAĆE, SADRŽAJI, AKTIVNOSTI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NOSITELJI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SURADNICI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VRIJEME PROVEDBE (mjeseci)</w:t>
            </w:r>
          </w:p>
        </w:tc>
      </w:tr>
      <w:tr w:rsidR="00D41BD3" w:rsidRPr="00D0447C" w:rsidTr="00132B7D">
        <w:trPr>
          <w:trHeight w:val="6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Procjena stanja materijalno-tehničke opremljenosti.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Ravnatelj-odgojitelj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Rujan, listopad</w:t>
            </w:r>
          </w:p>
        </w:tc>
      </w:tr>
      <w:tr w:rsidR="00D41BD3" w:rsidRPr="00D0447C" w:rsidTr="00132B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Izvršiti kvantitativnu i kvalitativnu analizi materijalnih uvjeta rada.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Ravnatelj-odgojitelj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Rujan, listopad</w:t>
            </w:r>
          </w:p>
        </w:tc>
      </w:tr>
      <w:tr w:rsidR="00D41BD3" w:rsidRPr="00D0447C" w:rsidTr="00132B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 xml:space="preserve">Izrada orijentacijskog plana nabavke za vrtić, a na osnovi stalnog praćenja interesa djece, vršiti korekcije, </w:t>
            </w:r>
            <w:r w:rsidRPr="00D0447C">
              <w:rPr>
                <w:rFonts w:asciiTheme="majorHAnsi" w:hAnsiTheme="majorHAnsi" w:cstheme="majorHAnsi"/>
                <w:szCs w:val="24"/>
              </w:rPr>
              <w:lastRenderedPageBreak/>
              <w:t>preinake, dopune i oplemenjivanje prostora-okruženja.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lastRenderedPageBreak/>
              <w:t>Ravnatelj-odgojitelj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Rujan, listopad</w:t>
            </w:r>
          </w:p>
        </w:tc>
      </w:tr>
      <w:tr w:rsidR="00D41BD3" w:rsidRPr="00D0447C" w:rsidTr="00132B7D">
        <w:trPr>
          <w:trHeight w:val="91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lastRenderedPageBreak/>
              <w:t>Utvrđivanje potreba za provedbu godišnjeg plana i programa rada ustanove i svake skupine.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Ravnatelj-odgojitelj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Rujan</w:t>
            </w:r>
          </w:p>
        </w:tc>
      </w:tr>
      <w:tr w:rsidR="00D41BD3" w:rsidRPr="00D0447C" w:rsidTr="00132B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Izrada zahtjeva za potrebe skupine (iznalaženja načina aktivnog uključivanja djece u proces planiranja nabavke).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Ravnatelj-odgojitelj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Rujan</w:t>
            </w:r>
          </w:p>
        </w:tc>
      </w:tr>
      <w:tr w:rsidR="00D41BD3" w:rsidRPr="00D0447C" w:rsidTr="00132B7D">
        <w:trPr>
          <w:trHeight w:val="127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pStyle w:val="Odlomakpopisa1"/>
              <w:spacing w:after="0"/>
              <w:ind w:left="0" w:right="17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0447C">
              <w:rPr>
                <w:rFonts w:asciiTheme="majorHAnsi" w:hAnsiTheme="majorHAnsi" w:cstheme="majorHAnsi"/>
                <w:sz w:val="24"/>
                <w:szCs w:val="24"/>
              </w:rPr>
              <w:t>Oblikovati poticajno okruženje koje omogućuje nesmetano kretanje, neovisnost, interakciju i privatnost djeteta.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Ravnatelj-odgojitelj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Kontinuirano</w:t>
            </w:r>
          </w:p>
        </w:tc>
      </w:tr>
      <w:tr w:rsidR="00D41BD3" w:rsidRPr="00D0447C" w:rsidTr="00132B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pStyle w:val="Odlomakpopisa1"/>
              <w:spacing w:after="0"/>
              <w:ind w:left="0" w:right="17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0447C">
              <w:rPr>
                <w:rFonts w:asciiTheme="majorHAnsi" w:hAnsiTheme="majorHAnsi" w:cstheme="majorHAnsi"/>
                <w:sz w:val="24"/>
                <w:szCs w:val="24"/>
              </w:rPr>
              <w:t>Prilikom opremanja prostora voditi brigu o bogatstvu, raznovrsnosti, dostupnosti, i iskoristivosti sredstava, pomagala i materijala za rad 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Ravnatelj-odgojitelj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Kontinuirano</w:t>
            </w:r>
          </w:p>
        </w:tc>
      </w:tr>
      <w:tr w:rsidR="00D41BD3" w:rsidRPr="00D0447C" w:rsidTr="00132B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pStyle w:val="Odlomakpopisa1"/>
              <w:spacing w:after="0"/>
              <w:ind w:left="0" w:right="17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0447C">
              <w:rPr>
                <w:rFonts w:asciiTheme="majorHAnsi" w:hAnsiTheme="majorHAnsi" w:cstheme="majorHAnsi"/>
                <w:sz w:val="24"/>
                <w:szCs w:val="24"/>
              </w:rPr>
              <w:t>Osobitu pozornost usmjeriti na poticajnom oblikovanju prostora za sigurnost djece, njihovu neovisnost, pravo i slobodu kretanja 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Ravnatelj-odgojitelj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Kontinuirano</w:t>
            </w:r>
          </w:p>
        </w:tc>
      </w:tr>
      <w:tr w:rsidR="00D41BD3" w:rsidRPr="00D0447C" w:rsidTr="00132B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pStyle w:val="Odlomakpopisa1"/>
              <w:spacing w:after="0"/>
              <w:ind w:left="0" w:right="17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0447C">
              <w:rPr>
                <w:rFonts w:asciiTheme="majorHAnsi" w:hAnsiTheme="majorHAnsi" w:cstheme="majorHAnsi"/>
                <w:sz w:val="24"/>
                <w:szCs w:val="24"/>
              </w:rPr>
              <w:t>Praćenjem aktivnosti djece, vršiti stalne korekcije, preinake i dopune materijalne sredine.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Ravnatelj-odgojitelj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Kontinuirano</w:t>
            </w:r>
          </w:p>
        </w:tc>
      </w:tr>
      <w:tr w:rsidR="00D41BD3" w:rsidRPr="00D0447C" w:rsidTr="00132B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pStyle w:val="Odlomakpopisa1"/>
              <w:spacing w:after="0"/>
              <w:ind w:left="0" w:right="17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0447C">
              <w:rPr>
                <w:rFonts w:asciiTheme="majorHAnsi" w:hAnsiTheme="majorHAnsi" w:cstheme="majorHAnsi"/>
                <w:sz w:val="24"/>
                <w:szCs w:val="24"/>
              </w:rPr>
              <w:t>Osigurati djeci aktivno istraživanje i interakciju s odraslima, drugom djecom i materijalima, vodeći brigu o sigurnosti djece u unutarnjem i vanjskom prostoru.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Ravnatelj-odgojitelj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Kontinuirano</w:t>
            </w:r>
          </w:p>
        </w:tc>
      </w:tr>
      <w:tr w:rsidR="00D41BD3" w:rsidRPr="00D0447C" w:rsidTr="00132B7D">
        <w:trPr>
          <w:trHeight w:val="14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Ostvarivanje suradnje s društvenom zajednicom s ciljem društvenog ulaganja u skrb za djecu i poticanje njihova razvoja (dopisi i zahtjevi svim sustavima skrbi, odgoja, obrazovanja, kulture i društvenog života).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Ravnatelj-odgojitelj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Kontinuirano</w:t>
            </w:r>
          </w:p>
        </w:tc>
      </w:tr>
      <w:tr w:rsidR="00D41BD3" w:rsidRPr="00D0447C" w:rsidTr="00132B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 xml:space="preserve">Traženje sponzora, donatora, uključivanje roditelja, stručnjaka različitih profila koji će na različite </w:t>
            </w:r>
            <w:r w:rsidRPr="00D0447C">
              <w:rPr>
                <w:rFonts w:asciiTheme="majorHAnsi" w:hAnsiTheme="majorHAnsi" w:cstheme="majorHAnsi"/>
                <w:szCs w:val="24"/>
              </w:rPr>
              <w:lastRenderedPageBreak/>
              <w:t>načine participirati u kvalitetnoj realizaciji unapređivanja materijalnih uvjeta rada (Istraživanje mogućnosti doprinosa roditelja, sponzora, donatora u nabavci).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lastRenderedPageBreak/>
              <w:t>Ravnatelj-odgajatelj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Kontinuirano</w:t>
            </w:r>
          </w:p>
        </w:tc>
      </w:tr>
      <w:tr w:rsidR="00D41BD3" w:rsidRPr="00D0447C" w:rsidTr="00132B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lastRenderedPageBreak/>
              <w:t>Praćenje izdavačke produkcije, novih tehnologija, tržišta igračaka i materijala za rad s djecom.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Ravnatelj-odgojitelj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Kontinuirano</w:t>
            </w:r>
          </w:p>
        </w:tc>
      </w:tr>
      <w:tr w:rsidR="00D41BD3" w:rsidRPr="00D0447C" w:rsidTr="00132B7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Vrednovanje i samovrednovanje osobnog doprinosa u poboljšanju materijalno - tehničkih uvjeta za rad s djecom i ostvarivanje plana i programa rada ustanove i odgojne skupine.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Ravnatelj-odgojitelj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Svako tromjesečje</w:t>
            </w:r>
          </w:p>
        </w:tc>
      </w:tr>
    </w:tbl>
    <w:p w:rsidR="00D41BD3" w:rsidRPr="00D0447C" w:rsidRDefault="00D41BD3" w:rsidP="00D41BD3">
      <w:pPr>
        <w:spacing w:after="0" w:line="276" w:lineRule="auto"/>
        <w:ind w:left="64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rPr>
          <w:rFonts w:asciiTheme="majorHAnsi" w:hAnsiTheme="majorHAnsi" w:cstheme="majorHAnsi"/>
          <w:bCs/>
          <w:color w:val="auto"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          </w:t>
      </w:r>
      <w:r w:rsidRPr="00D0447C">
        <w:rPr>
          <w:rFonts w:asciiTheme="majorHAnsi" w:hAnsiTheme="majorHAnsi" w:cstheme="majorHAnsi"/>
          <w:bCs/>
          <w:color w:val="FF0000"/>
          <w:szCs w:val="24"/>
        </w:rPr>
        <w:t xml:space="preserve"> </w:t>
      </w:r>
      <w:r w:rsidRPr="00D0447C">
        <w:rPr>
          <w:rFonts w:asciiTheme="majorHAnsi" w:hAnsiTheme="majorHAnsi" w:cstheme="majorHAnsi"/>
          <w:bCs/>
          <w:color w:val="auto"/>
          <w:szCs w:val="24"/>
        </w:rPr>
        <w:t xml:space="preserve"> Prostor u kojem djeca borave, opremljen je raspoloživim materijalima za korištenje svakog djeteta, uz maksimalno uvažavanje djetetovog prirodnog ritma. Djeci je omogućena sloboda kretanja i sloboda izbora od najranije dobi.  </w:t>
      </w:r>
    </w:p>
    <w:p w:rsidR="00D41BD3" w:rsidRDefault="00D41BD3" w:rsidP="00D41BD3">
      <w:pPr>
        <w:spacing w:after="0" w:line="276" w:lineRule="auto"/>
        <w:rPr>
          <w:rFonts w:asciiTheme="majorHAnsi" w:hAnsiTheme="majorHAnsi" w:cstheme="majorHAnsi"/>
          <w:bCs/>
          <w:color w:val="auto"/>
          <w:szCs w:val="24"/>
        </w:rPr>
      </w:pP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bCs/>
          <w:color w:val="auto"/>
          <w:szCs w:val="24"/>
        </w:rPr>
      </w:pPr>
    </w:p>
    <w:p w:rsidR="00D41BD3" w:rsidRPr="00D0447C" w:rsidRDefault="00D41BD3" w:rsidP="00D41BD3">
      <w:pPr>
        <w:pStyle w:val="Naslov2"/>
        <w:spacing w:after="0" w:line="276" w:lineRule="auto"/>
        <w:ind w:left="0" w:right="992" w:firstLine="0"/>
        <w:rPr>
          <w:rFonts w:asciiTheme="majorHAnsi" w:hAnsiTheme="majorHAnsi" w:cstheme="majorHAnsi"/>
          <w:b w:val="0"/>
          <w:bCs/>
          <w:szCs w:val="24"/>
        </w:rPr>
      </w:pPr>
      <w:r w:rsidRPr="00D0447C">
        <w:rPr>
          <w:rFonts w:asciiTheme="majorHAnsi" w:hAnsiTheme="majorHAnsi" w:cstheme="majorHAnsi"/>
          <w:b w:val="0"/>
          <w:bCs/>
          <w:szCs w:val="24"/>
        </w:rPr>
        <w:t xml:space="preserve">3.1. Plan nabave i dopune didaktike i potrošnog materijala za odgojne    skupine </w:t>
      </w: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Tijekom mjeseca rujna radi se procjena potreba didaktičkog i likovnog materijala te slikovnica po odgojnim skupinama i na razini objekta. U većini skupina potrebna je dopuna didaktike, potrošnog likovnog materijala, materijala za vježbe fine motorike, mekane podloge za boravak na podu.</w:t>
      </w:r>
    </w:p>
    <w:p w:rsidR="00D41BD3" w:rsidRPr="00D0447C" w:rsidRDefault="00D41BD3" w:rsidP="00D41BD3">
      <w:pPr>
        <w:spacing w:after="0" w:line="276" w:lineRule="auto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pStyle w:val="Naslov2"/>
        <w:spacing w:after="0" w:line="276" w:lineRule="auto"/>
        <w:rPr>
          <w:rFonts w:asciiTheme="majorHAnsi" w:hAnsiTheme="majorHAnsi" w:cstheme="majorHAnsi"/>
          <w:b w:val="0"/>
          <w:bCs/>
          <w:szCs w:val="24"/>
        </w:rPr>
      </w:pPr>
      <w:r w:rsidRPr="00D0447C">
        <w:rPr>
          <w:rFonts w:asciiTheme="majorHAnsi" w:hAnsiTheme="majorHAnsi" w:cstheme="majorHAnsi"/>
          <w:b w:val="0"/>
          <w:bCs/>
          <w:szCs w:val="24"/>
        </w:rPr>
        <w:t xml:space="preserve">3.2. Nabava osnovnih sredstava, radne odjeće i obuće </w:t>
      </w:r>
    </w:p>
    <w:p w:rsidR="00D41BD3" w:rsidRDefault="00D41BD3" w:rsidP="00D41BD3">
      <w:pPr>
        <w:spacing w:after="0" w:line="276" w:lineRule="auto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             - ove pedagoške godine planira se nabaviti radna odjeća za sve odgojiteljice a za ostale djelatnike prema potr</w:t>
      </w:r>
      <w:r w:rsidR="00E97294">
        <w:rPr>
          <w:rFonts w:asciiTheme="majorHAnsi" w:hAnsiTheme="majorHAnsi" w:cstheme="majorHAnsi"/>
          <w:bCs/>
          <w:szCs w:val="24"/>
        </w:rPr>
        <w:t>e</w:t>
      </w:r>
      <w:r w:rsidRPr="00D0447C">
        <w:rPr>
          <w:rFonts w:asciiTheme="majorHAnsi" w:hAnsiTheme="majorHAnsi" w:cstheme="majorHAnsi"/>
          <w:bCs/>
          <w:szCs w:val="24"/>
        </w:rPr>
        <w:t xml:space="preserve">bi </w:t>
      </w:r>
    </w:p>
    <w:p w:rsidR="00D41BD3" w:rsidRPr="00D0447C" w:rsidRDefault="00D41BD3" w:rsidP="00DD3BE2">
      <w:pPr>
        <w:spacing w:after="0" w:line="276" w:lineRule="auto"/>
        <w:ind w:left="0" w:firstLine="0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3.3. Plan investicijskog održavanja objekata </w:t>
      </w:r>
    </w:p>
    <w:p w:rsidR="00D41BD3" w:rsidRPr="00D0447C" w:rsidRDefault="00D41BD3" w:rsidP="00D41BD3">
      <w:pPr>
        <w:numPr>
          <w:ilvl w:val="0"/>
          <w:numId w:val="2"/>
        </w:numPr>
        <w:spacing w:after="0" w:line="276" w:lineRule="auto"/>
        <w:ind w:hanging="13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postavljanje videonadzora  na matičnom </w:t>
      </w:r>
      <w:r w:rsidR="00E97294">
        <w:rPr>
          <w:rFonts w:asciiTheme="majorHAnsi" w:hAnsiTheme="majorHAnsi" w:cstheme="majorHAnsi"/>
          <w:bCs/>
          <w:szCs w:val="24"/>
        </w:rPr>
        <w:t xml:space="preserve">i područnom </w:t>
      </w:r>
      <w:r w:rsidRPr="00D0447C">
        <w:rPr>
          <w:rFonts w:asciiTheme="majorHAnsi" w:hAnsiTheme="majorHAnsi" w:cstheme="majorHAnsi"/>
          <w:bCs/>
          <w:szCs w:val="24"/>
        </w:rPr>
        <w:t xml:space="preserve">objektu </w:t>
      </w:r>
    </w:p>
    <w:p w:rsidR="00D41BD3" w:rsidRPr="00D0447C" w:rsidRDefault="00D41BD3" w:rsidP="00D41BD3">
      <w:pPr>
        <w:numPr>
          <w:ilvl w:val="0"/>
          <w:numId w:val="2"/>
        </w:numPr>
        <w:spacing w:after="0" w:line="276" w:lineRule="auto"/>
        <w:ind w:hanging="13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nabava potrebnog alata </w:t>
      </w:r>
      <w:r w:rsidRPr="00D0447C">
        <w:rPr>
          <w:rFonts w:asciiTheme="majorHAnsi" w:hAnsiTheme="majorHAnsi" w:cstheme="majorHAnsi"/>
          <w:bCs/>
          <w:color w:val="auto"/>
          <w:szCs w:val="24"/>
        </w:rPr>
        <w:t>(pila i flakserica)</w:t>
      </w:r>
    </w:p>
    <w:p w:rsidR="00D41BD3" w:rsidRPr="00E97294" w:rsidRDefault="00D41BD3" w:rsidP="00D41BD3">
      <w:pPr>
        <w:numPr>
          <w:ilvl w:val="0"/>
          <w:numId w:val="2"/>
        </w:numPr>
        <w:spacing w:after="0" w:line="276" w:lineRule="auto"/>
        <w:ind w:hanging="13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color w:val="auto"/>
          <w:szCs w:val="24"/>
        </w:rPr>
        <w:t>rekonstrukcija brava na ulaznim vratima Vrtića</w:t>
      </w:r>
    </w:p>
    <w:p w:rsidR="00E97294" w:rsidRPr="00E64A95" w:rsidRDefault="00E97294" w:rsidP="00D41BD3">
      <w:pPr>
        <w:numPr>
          <w:ilvl w:val="0"/>
          <w:numId w:val="2"/>
        </w:numPr>
        <w:spacing w:after="0" w:line="276" w:lineRule="auto"/>
        <w:ind w:hanging="139"/>
        <w:rPr>
          <w:rFonts w:asciiTheme="majorHAnsi" w:hAnsiTheme="majorHAnsi" w:cstheme="majorHAnsi"/>
          <w:bCs/>
          <w:color w:val="FF0000"/>
          <w:szCs w:val="24"/>
        </w:rPr>
      </w:pPr>
      <w:r w:rsidRPr="00E64A95">
        <w:rPr>
          <w:rFonts w:asciiTheme="majorHAnsi" w:hAnsiTheme="majorHAnsi" w:cstheme="majorHAnsi"/>
          <w:bCs/>
          <w:color w:val="FF0000"/>
          <w:szCs w:val="24"/>
        </w:rPr>
        <w:t>postavljanje nove ograde u dvorištu područnog objekta vrtića</w:t>
      </w:r>
    </w:p>
    <w:p w:rsidR="00E97294" w:rsidRDefault="00E97294" w:rsidP="00D41BD3">
      <w:pPr>
        <w:numPr>
          <w:ilvl w:val="0"/>
          <w:numId w:val="2"/>
        </w:numPr>
        <w:spacing w:after="0" w:line="276" w:lineRule="auto"/>
        <w:ind w:hanging="139"/>
        <w:rPr>
          <w:rFonts w:asciiTheme="majorHAnsi" w:hAnsiTheme="majorHAnsi" w:cstheme="majorHAnsi"/>
          <w:bCs/>
          <w:color w:val="FF0000"/>
          <w:szCs w:val="24"/>
        </w:rPr>
      </w:pPr>
      <w:r w:rsidRPr="00E64A95">
        <w:rPr>
          <w:rFonts w:asciiTheme="majorHAnsi" w:hAnsiTheme="majorHAnsi" w:cstheme="majorHAnsi"/>
          <w:bCs/>
          <w:color w:val="FF0000"/>
          <w:szCs w:val="24"/>
        </w:rPr>
        <w:t>postavljanje rukohvata niz stepenice gospodarskog dijela matičnog i područnog objekta</w:t>
      </w:r>
    </w:p>
    <w:p w:rsidR="00940622" w:rsidRDefault="00940622" w:rsidP="00D41BD3">
      <w:pPr>
        <w:numPr>
          <w:ilvl w:val="0"/>
          <w:numId w:val="2"/>
        </w:numPr>
        <w:spacing w:after="0" w:line="276" w:lineRule="auto"/>
        <w:ind w:hanging="139"/>
        <w:rPr>
          <w:rFonts w:asciiTheme="majorHAnsi" w:hAnsiTheme="majorHAnsi" w:cstheme="majorHAnsi"/>
          <w:bCs/>
          <w:color w:val="FF0000"/>
          <w:szCs w:val="24"/>
        </w:rPr>
      </w:pPr>
      <w:r>
        <w:rPr>
          <w:rFonts w:asciiTheme="majorHAnsi" w:hAnsiTheme="majorHAnsi" w:cstheme="majorHAnsi"/>
          <w:bCs/>
          <w:color w:val="FF0000"/>
          <w:szCs w:val="24"/>
        </w:rPr>
        <w:t>postavljanje stijene sa vratima između distributivne kuhinje i podruma u područnom objektu</w:t>
      </w:r>
    </w:p>
    <w:p w:rsidR="00DD3BE2" w:rsidRDefault="00940622" w:rsidP="00DD3BE2">
      <w:pPr>
        <w:numPr>
          <w:ilvl w:val="0"/>
          <w:numId w:val="2"/>
        </w:numPr>
        <w:spacing w:after="0" w:line="276" w:lineRule="auto"/>
        <w:ind w:hanging="139"/>
        <w:rPr>
          <w:rFonts w:asciiTheme="majorHAnsi" w:hAnsiTheme="majorHAnsi" w:cstheme="majorHAnsi"/>
          <w:bCs/>
          <w:color w:val="FF0000"/>
          <w:szCs w:val="24"/>
        </w:rPr>
      </w:pPr>
      <w:r>
        <w:rPr>
          <w:rFonts w:asciiTheme="majorHAnsi" w:hAnsiTheme="majorHAnsi" w:cstheme="majorHAnsi"/>
          <w:bCs/>
          <w:color w:val="FF0000"/>
          <w:szCs w:val="24"/>
        </w:rPr>
        <w:t>nabava novih vatrogasnih aparata</w:t>
      </w:r>
      <w:r w:rsidR="00D832E9">
        <w:rPr>
          <w:rFonts w:asciiTheme="majorHAnsi" w:hAnsiTheme="majorHAnsi" w:cstheme="majorHAnsi"/>
          <w:bCs/>
          <w:color w:val="FF0000"/>
          <w:szCs w:val="24"/>
        </w:rPr>
        <w:t xml:space="preserve"> za gašenje požara</w:t>
      </w:r>
      <w:r>
        <w:rPr>
          <w:rFonts w:asciiTheme="majorHAnsi" w:hAnsiTheme="majorHAnsi" w:cstheme="majorHAnsi"/>
          <w:bCs/>
          <w:color w:val="FF0000"/>
          <w:szCs w:val="24"/>
        </w:rPr>
        <w:t xml:space="preserve"> </w:t>
      </w:r>
    </w:p>
    <w:p w:rsidR="00D41BD3" w:rsidRPr="00DD3BE2" w:rsidRDefault="00D41BD3" w:rsidP="00DD3BE2">
      <w:pPr>
        <w:pStyle w:val="Odlomakpopisa"/>
        <w:numPr>
          <w:ilvl w:val="0"/>
          <w:numId w:val="40"/>
        </w:numPr>
        <w:spacing w:after="0" w:line="276" w:lineRule="auto"/>
        <w:rPr>
          <w:rFonts w:asciiTheme="majorHAnsi" w:hAnsiTheme="majorHAnsi" w:cstheme="majorHAnsi"/>
          <w:bCs/>
          <w:szCs w:val="28"/>
        </w:rPr>
      </w:pPr>
      <w:r w:rsidRPr="00DD3BE2">
        <w:rPr>
          <w:rFonts w:asciiTheme="majorHAnsi" w:hAnsiTheme="majorHAnsi" w:cstheme="majorHAnsi"/>
          <w:bCs/>
          <w:szCs w:val="28"/>
        </w:rPr>
        <w:lastRenderedPageBreak/>
        <w:t>ODGOJNO-OBRAZOVNI RAD</w:t>
      </w:r>
    </w:p>
    <w:p w:rsidR="00DD3BE2" w:rsidRPr="00DD3BE2" w:rsidRDefault="00DD3BE2" w:rsidP="00DD3BE2">
      <w:pPr>
        <w:spacing w:after="0" w:line="276" w:lineRule="auto"/>
        <w:rPr>
          <w:rFonts w:asciiTheme="majorHAnsi" w:hAnsiTheme="majorHAnsi" w:cstheme="majorHAnsi"/>
          <w:bCs/>
          <w:color w:val="FF0000"/>
          <w:szCs w:val="24"/>
        </w:rPr>
      </w:pPr>
    </w:p>
    <w:p w:rsidR="00D41BD3" w:rsidRPr="00D0447C" w:rsidRDefault="00D41BD3" w:rsidP="00D41BD3">
      <w:pPr>
        <w:pStyle w:val="Naslov1"/>
        <w:spacing w:after="0" w:line="276" w:lineRule="auto"/>
        <w:ind w:left="0" w:right="5" w:firstLine="0"/>
        <w:jc w:val="both"/>
        <w:rPr>
          <w:rFonts w:asciiTheme="majorHAnsi" w:hAnsiTheme="majorHAnsi" w:cstheme="majorHAnsi"/>
          <w:b w:val="0"/>
          <w:bCs/>
          <w:sz w:val="24"/>
          <w:szCs w:val="24"/>
        </w:rPr>
      </w:pPr>
    </w:p>
    <w:p w:rsidR="00D41BD3" w:rsidRPr="00D0447C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  <w:r>
        <w:rPr>
          <w:rFonts w:asciiTheme="majorHAnsi" w:hAnsiTheme="majorHAnsi" w:cstheme="majorHAnsi"/>
          <w:bCs/>
          <w:szCs w:val="24"/>
        </w:rPr>
        <w:t xml:space="preserve">     </w:t>
      </w:r>
      <w:r w:rsidRPr="00D0447C">
        <w:rPr>
          <w:rFonts w:asciiTheme="majorHAnsi" w:hAnsiTheme="majorHAnsi" w:cstheme="majorHAnsi"/>
          <w:bCs/>
          <w:szCs w:val="24"/>
        </w:rPr>
        <w:t xml:space="preserve">Odgojno-obrazovni rad Vrtića  temelji se na načelima i vrijednostima Nacionalnog kurikuluma za rani i predškolski odgoj i obrazovanje i Kurikuluma Dječjeg vrtića Križić-kružić, te na dokumentima koji su polazišta Nacionalnog kurikuluma, a to su Programsko usmjerenje odgoja i obrazovanja predškolske djece  i Humanističko-razvojna koncepcija. Svi navedeni dokumenti  naglašavaju dijete i sve njegove potrebe. </w:t>
      </w: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Cjelodnevni Redoviti program odgojno-obrazovnog rada kao i Kraći programi, moraju polaziti od djeteta – njegovih potreba, uvažavajući njegove karakterne osobine, poznajući  stil učenja i potrebu za zadovoljavanjem stvaralačkih poriva a sve s ciljem pripremanja na učenje kroz cijeli život čime poprima humanistički karakter odgoja.</w:t>
      </w: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654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pStyle w:val="ListParagraph1"/>
        <w:spacing w:after="0"/>
        <w:ind w:left="0"/>
        <w:rPr>
          <w:rFonts w:asciiTheme="majorHAnsi" w:hAnsiTheme="majorHAnsi" w:cstheme="majorHAnsi"/>
          <w:bCs/>
          <w:sz w:val="24"/>
          <w:szCs w:val="24"/>
        </w:rPr>
      </w:pPr>
      <w:r w:rsidRPr="00D0447C">
        <w:rPr>
          <w:rFonts w:asciiTheme="majorHAnsi" w:hAnsiTheme="majorHAnsi" w:cstheme="majorHAnsi"/>
          <w:bCs/>
          <w:sz w:val="24"/>
          <w:szCs w:val="24"/>
        </w:rPr>
        <w:t xml:space="preserve">4.1. Bitni zadaci odgojno – obrazovnog rada </w:t>
      </w:r>
    </w:p>
    <w:p w:rsidR="00D41BD3" w:rsidRPr="00D0447C" w:rsidRDefault="00D41BD3" w:rsidP="00D41BD3">
      <w:pPr>
        <w:pStyle w:val="ListParagraph1"/>
        <w:spacing w:after="0"/>
        <w:ind w:left="0"/>
        <w:rPr>
          <w:rFonts w:asciiTheme="majorHAnsi" w:hAnsiTheme="majorHAnsi" w:cstheme="majorHAnsi"/>
          <w:bCs/>
          <w:sz w:val="24"/>
          <w:szCs w:val="24"/>
        </w:rPr>
      </w:pPr>
    </w:p>
    <w:p w:rsidR="00D41BD3" w:rsidRPr="00D0447C" w:rsidRDefault="00D41BD3" w:rsidP="00D41BD3">
      <w:pPr>
        <w:pStyle w:val="ListParagraph1"/>
        <w:spacing w:after="0"/>
        <w:ind w:left="0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Tablica 9</w:t>
      </w:r>
      <w:r w:rsidRPr="00D0447C">
        <w:rPr>
          <w:rFonts w:asciiTheme="majorHAnsi" w:hAnsiTheme="majorHAnsi" w:cstheme="majorHAnsi"/>
          <w:bCs/>
          <w:sz w:val="24"/>
          <w:szCs w:val="24"/>
        </w:rPr>
        <w:t>: Zadaće, sadržaji, aktivnosti za unapređivanje odgojno – obrazovnog rada</w:t>
      </w:r>
    </w:p>
    <w:tbl>
      <w:tblPr>
        <w:tblW w:w="9675" w:type="dxa"/>
        <w:tblInd w:w="-176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146"/>
        <w:gridCol w:w="125"/>
        <w:gridCol w:w="1482"/>
        <w:gridCol w:w="2587"/>
        <w:gridCol w:w="1351"/>
        <w:gridCol w:w="1984"/>
      </w:tblGrid>
      <w:tr w:rsidR="00D41BD3" w:rsidRPr="00D0447C" w:rsidTr="00132B7D"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hideMark/>
          </w:tcPr>
          <w:p w:rsidR="00D41BD3" w:rsidRPr="00D0447C" w:rsidRDefault="00D41BD3" w:rsidP="00132B7D">
            <w:pPr>
              <w:spacing w:after="0" w:line="276" w:lineRule="auto"/>
              <w:ind w:right="57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ZADAĆE, SADRŽAJI, AKTIVNOSTI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hideMark/>
          </w:tcPr>
          <w:p w:rsidR="00D41BD3" w:rsidRPr="00D0447C" w:rsidRDefault="00D41BD3" w:rsidP="00132B7D">
            <w:pPr>
              <w:spacing w:after="0" w:line="276" w:lineRule="auto"/>
              <w:ind w:right="57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REALIZACIJA</w:t>
            </w:r>
          </w:p>
        </w:tc>
      </w:tr>
      <w:tr w:rsidR="00D41BD3" w:rsidRPr="00D0447C" w:rsidTr="00132B7D"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vAlign w:val="center"/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U ODNOSU NA DIJETE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pStyle w:val="ListParagraph1"/>
              <w:numPr>
                <w:ilvl w:val="0"/>
                <w:numId w:val="3"/>
              </w:num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0447C">
              <w:rPr>
                <w:rFonts w:asciiTheme="majorHAnsi" w:hAnsiTheme="majorHAnsi" w:cstheme="majorHAnsi"/>
                <w:sz w:val="24"/>
                <w:szCs w:val="24"/>
              </w:rPr>
              <w:t>organizacija i provođenje visoke razine fleksibilnosti odgojno-obrazovnog procesa, koja omogućuje prilagodljivost individualnim potrebama i mogućnostima djece</w:t>
            </w:r>
          </w:p>
          <w:p w:rsidR="00D41BD3" w:rsidRPr="00D0447C" w:rsidRDefault="00D41BD3" w:rsidP="00132B7D">
            <w:pPr>
              <w:pStyle w:val="ListParagraph1"/>
              <w:numPr>
                <w:ilvl w:val="0"/>
                <w:numId w:val="3"/>
              </w:num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0447C">
              <w:rPr>
                <w:rFonts w:asciiTheme="majorHAnsi" w:hAnsiTheme="majorHAnsi" w:cstheme="majorHAnsi"/>
                <w:sz w:val="24"/>
                <w:szCs w:val="24"/>
              </w:rPr>
              <w:t>poticanje djeteta na sve oblike kretanja, radi poticanja razvoja svih mišićnih skupina; razvijanje sposobnosti orijentacije u prostoru, ravnoteže i pravilnog držanja tijela; razvijanje sposobnosti manipulacije šakom i prstima šake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utjecati na razvoj emocionalne stabilnosti djeteta; poticati kvalitetnu komunikaciju i razvijanje socijalnih odnosa u užoj i široj socijalnoj sredini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pomagati djetetu da prevlada teškoće u uspostavljanju novih emocionalno – socijalnih veza i odnosa u vrtiću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podržavanje inicijative djece i njihove poduzetnosti</w:t>
            </w:r>
          </w:p>
          <w:p w:rsidR="00D41BD3" w:rsidRPr="00D0447C" w:rsidRDefault="00D41BD3" w:rsidP="00132B7D">
            <w:pPr>
              <w:numPr>
                <w:ilvl w:val="0"/>
                <w:numId w:val="4"/>
              </w:numPr>
              <w:suppressAutoHyphens/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 xml:space="preserve">zadovoljavati individualne </w:t>
            </w:r>
            <w:r w:rsidRPr="00D0447C">
              <w:rPr>
                <w:rFonts w:asciiTheme="majorHAnsi" w:hAnsiTheme="majorHAnsi" w:cstheme="majorHAnsi"/>
                <w:color w:val="auto"/>
                <w:szCs w:val="24"/>
              </w:rPr>
              <w:t xml:space="preserve">temeljne biološke i  </w:t>
            </w:r>
            <w:r w:rsidRPr="00D0447C">
              <w:rPr>
                <w:rFonts w:asciiTheme="majorHAnsi" w:hAnsiTheme="majorHAnsi" w:cstheme="majorHAnsi"/>
                <w:szCs w:val="24"/>
              </w:rPr>
              <w:t xml:space="preserve">psihosocijalne potrebe djeteta za hranom, </w:t>
            </w:r>
            <w:r w:rsidRPr="00D0447C">
              <w:rPr>
                <w:rFonts w:asciiTheme="majorHAnsi" w:hAnsiTheme="majorHAnsi" w:cstheme="majorHAnsi"/>
                <w:color w:val="auto"/>
                <w:szCs w:val="24"/>
              </w:rPr>
              <w:t xml:space="preserve">tekućinom, </w:t>
            </w:r>
            <w:r w:rsidRPr="00D0447C">
              <w:rPr>
                <w:rFonts w:asciiTheme="majorHAnsi" w:hAnsiTheme="majorHAnsi" w:cstheme="majorHAnsi"/>
                <w:szCs w:val="24"/>
              </w:rPr>
              <w:t xml:space="preserve">kretanjem, igrom, boravkom na zraku, u prirodi, povećavanjem otpornosti organizma na </w:t>
            </w:r>
            <w:r w:rsidRPr="00D0447C">
              <w:rPr>
                <w:rFonts w:asciiTheme="majorHAnsi" w:hAnsiTheme="majorHAnsi" w:cstheme="majorHAnsi"/>
                <w:szCs w:val="24"/>
              </w:rPr>
              <w:lastRenderedPageBreak/>
              <w:t>nepovoljne vremenske i druge uvjete, odgoj za održivi razvoj,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 xml:space="preserve">razvijati pozitivnu sliku o sebi, sigurnost, samopouzdanje, samopoštovanje, 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provođenje vrtićkog kurikuluma za rani i predškolski odgoj i obrazovanje, što uključuje: osobnu i emocionalnu dobrobit, obrazovnu dobrobit, socijalnu dobrobit</w:t>
            </w:r>
            <w:r w:rsidRPr="00D0447C">
              <w:rPr>
                <w:rFonts w:asciiTheme="majorHAnsi" w:hAnsiTheme="majorHAnsi" w:cstheme="majorHAnsi"/>
                <w:color w:val="auto"/>
              </w:rPr>
              <w:tab/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živjeti i učiti prava djeteta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poticanje nenasilnog rješavanja sukoba uz poštivanje svojih i tuđih prava</w:t>
            </w:r>
          </w:p>
          <w:p w:rsidR="00D41BD3" w:rsidRPr="00D0447C" w:rsidRDefault="00D41BD3" w:rsidP="00132B7D">
            <w:pPr>
              <w:numPr>
                <w:ilvl w:val="0"/>
                <w:numId w:val="4"/>
              </w:numPr>
              <w:suppressAutoHyphens/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omogućavati različite oblike opažanja, postupno razvijati mogućnosti uviđanja općih i posebnih svojstava odnosa i pojava, veličina i oblika, kvalitativnih i kvantitativnih veza i odnosa,</w:t>
            </w:r>
          </w:p>
          <w:p w:rsidR="00D41BD3" w:rsidRPr="00D0447C" w:rsidRDefault="00D41BD3" w:rsidP="00132B7D">
            <w:pPr>
              <w:numPr>
                <w:ilvl w:val="0"/>
                <w:numId w:val="4"/>
              </w:numPr>
              <w:suppressAutoHyphens/>
              <w:spacing w:after="0" w:line="276" w:lineRule="auto"/>
              <w:rPr>
                <w:rFonts w:asciiTheme="majorHAnsi" w:hAnsiTheme="majorHAnsi" w:cstheme="majorHAnsi"/>
                <w:szCs w:val="24"/>
                <w:lang w:val="de-DE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 xml:space="preserve">obogaćivanjem programa sadržajima iz kulture, športa, stranih jezika </w:t>
            </w:r>
          </w:p>
          <w:p w:rsidR="00D41BD3" w:rsidRPr="00D0447C" w:rsidRDefault="00D41BD3" w:rsidP="00132B7D">
            <w:pPr>
              <w:numPr>
                <w:ilvl w:val="0"/>
                <w:numId w:val="4"/>
              </w:numPr>
              <w:suppressAutoHyphens/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omogućavati djetetu stjecanje znanja i navika, važnih za njegovu sigurnost u prometu,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poticati aktivno sudjelovanje djeteta u svim sferama odgojno-obrazovnog procesa u užoj i široj socijalnoj zajednici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osmišljavati boravak na zraku (organizacijski, sadržajno, pedagoško-psihološki, didaktičko-metodički)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ind w:left="360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razvijanje tradicijskih kultura i narodnih običaja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osiguravati slobodan izbor sadržaja, aktivnosti i materijala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Poticanje razvoja komunikacijskih sustava (neverbalni, verbalni, simbolički); razvoj različitih oblika izražavanja (govornog, likovnog, tjelesnog...); razvoj različitih oblika kreativnog izražavanja i stvaranja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poticanje planiranja i evaluacije djece u cjelovitom odgojno-obrazovnom procesu u vrtiću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lastRenderedPageBreak/>
              <w:t>kontinuirano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9., 10.mj.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kontinuirano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9., 10.mj. i prilikom novo upisanog djeteta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kontinuirano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kontinuirano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kontinuirano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lastRenderedPageBreak/>
              <w:t>kontinuirano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kontinuirano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kontinuirano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kontinuirano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kontinuirano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kontinuirano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kontinuirano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kontinuirano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kontinuirano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10.mj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kontinuirano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Tromjesečno po 1 zajednička radionica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kontinuirano</w:t>
            </w:r>
          </w:p>
        </w:tc>
      </w:tr>
      <w:tr w:rsidR="00D41BD3" w:rsidRPr="00D0447C" w:rsidTr="00132B7D"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vAlign w:val="center"/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lastRenderedPageBreak/>
              <w:t>U ODNOSU NA ODGOJITELJE I DRUGE RADNIKE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stvarati poticajno okruženje, u kojemu će djeca moći zadovoljavati individualne opće i posebne potrebe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fleksibilna organizacija rada svih zaposlenih (uključivanje svih radnika u  odgojno-obrazovni proces, preklapanje smjena, kvalitetni raspored radnog vremena)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fleksibilna iskoristivost postojećeg prostora i nadogradnja,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praćenje i unapređivanje higijensko-zdravstvenih uvjeta unutarnjeg i vanjskog prostora i opreme,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omogućavanje prava djeteta na kretanje u svim vrstama programa (specijalizirani programi, kraći programi, izmjena dinamičnih i statičnih djelatnosti),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 xml:space="preserve">edukativni i savjetodavni rad 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jačanje svijesti o važnosti poštovanja prava djeteta, (informiranost, edukacija, korištenje prostora, sudjelovanje djeteta, prezentiranje prakse, razumijevanje i procjenjivanje ostvarenog)</w:t>
            </w:r>
          </w:p>
          <w:p w:rsidR="00D41BD3" w:rsidRPr="00D0447C" w:rsidRDefault="00D41BD3" w:rsidP="00132B7D">
            <w:pPr>
              <w:numPr>
                <w:ilvl w:val="0"/>
                <w:numId w:val="4"/>
              </w:numPr>
              <w:suppressAutoHyphens/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stvarati osnove za samozaštitu djeteta i čuvanje od opasnih naprava</w:t>
            </w:r>
          </w:p>
          <w:p w:rsidR="00D41BD3" w:rsidRPr="00D0447C" w:rsidRDefault="00D41BD3" w:rsidP="00132B7D">
            <w:pPr>
              <w:numPr>
                <w:ilvl w:val="0"/>
                <w:numId w:val="4"/>
              </w:numPr>
              <w:suppressAutoHyphens/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provođenje preventivne zdravstvene zaštite djece u vrtiću</w:t>
            </w:r>
          </w:p>
          <w:p w:rsidR="00D41BD3" w:rsidRPr="00D0447C" w:rsidRDefault="00D41BD3" w:rsidP="00132B7D">
            <w:pPr>
              <w:numPr>
                <w:ilvl w:val="0"/>
                <w:numId w:val="4"/>
              </w:numPr>
              <w:suppressAutoHyphens/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poticanje timskog rada odgojitelja,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stvarati poticajnu atmosferu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njegovati projektni rad s djecom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poticanje i razvijanje sigurnosti djeteta u prometu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poticanje primjerenih oblika emocionalno socijalnih veza i odnosa radi učenja djeteta optimalnim oblicima reakcija na određene nepoželjne životne situacije (nasilje, svoja i tuđa prava....) i odgovornosti za vlastito djelovanje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zajednički rad tima odgojitelja prema kreativnoj osobnosti u poticajnom oblikovanju okruženja, u dramsko-scenskoj grupi, u likovnoj grupi i dr.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opservacija postignuća djece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lastRenderedPageBreak/>
              <w:t>samorefleksije i zajedničke refleksije odgojitelja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dokumentiranje aktivnosti djece, dokumentiranje aktivnosti odgojitelja, procjene postignuća i kompetencija djece, oblikovanje vrtićkog kurikuluma, komunikacija s roditeljima i širom socijalnom zajednicom,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lastRenderedPageBreak/>
              <w:t>kontinuirano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kontinuirano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kontinuirano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 xml:space="preserve"> kontinuirano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kontinuirano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kontinuirano i prema dobivenim rezultatima evaluacije i anketa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kontinuirano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 xml:space="preserve">kontinuirano 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kontinuirano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kontinuirano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kontinuirano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osobito uoči blagdana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kontinuirano</w:t>
            </w:r>
          </w:p>
        </w:tc>
      </w:tr>
      <w:tr w:rsidR="00D41BD3" w:rsidRPr="00D0447C" w:rsidTr="00132B7D">
        <w:trPr>
          <w:trHeight w:val="2871"/>
        </w:trPr>
        <w:tc>
          <w:tcPr>
            <w:tcW w:w="2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vAlign w:val="center"/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lastRenderedPageBreak/>
              <w:t>U ODNOSU NA RODITELJE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precizno dogovarati, dobro organizirati i stručno-kompetentno pripremati sve oblike suradnje s roditeljima s tendencijom od suradnika do partnera u odgojno-obrazovnom procesu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 xml:space="preserve">uključivati roditelje u odgojno-obrazovni proces 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poticanje preventivne zdravstvene zaštite djece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 xml:space="preserve">pomoć roditelju u izboru programa iz kulture, športa, stranih jezika 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pomoć roditelju u izboru kraćih programa i edukacija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poticanje provođenja općih i posebnih mjera za sigurnost djece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praćenje i primjena odgovarajućih mjera za sprječavanje svih oblika nasilja u skladu s posebnim programima vrtića i protokolima za djelovanje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Individualni razgovori kontinuirano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Roditeljski sastanci u svakom tromjesečju, 3 tematske radionice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Kutići za roditelje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kontinuirano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praćenje i poduzimanje odgovarajućih mjera</w:t>
            </w:r>
          </w:p>
        </w:tc>
      </w:tr>
      <w:tr w:rsidR="00D41BD3" w:rsidRPr="00D0447C" w:rsidTr="00132B7D">
        <w:trPr>
          <w:trHeight w:val="2042"/>
        </w:trPr>
        <w:tc>
          <w:tcPr>
            <w:tcW w:w="152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vAlign w:val="center"/>
            <w:hideMark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osvješćivanje roditelja o pravima djeteta, te pravima na izbor vrste i sadržaja aktivnosti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poticanje i razvijanje sigurnosti djeteta u prometu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sudjelovanje roditelja prema kreativnoj osobnosti u poticajnom oblikovanju okruženja, u dramsko-scenskoj grupi, u likovnoj grupi (donacije, prikupljanje pedagoški neoblikovanih materijala, radionice)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uključivanje roditelja u planiranje i evaluaciju cjelovitog odgojno-obrazovnog procesa u vrtiću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kontinuirano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kontinuirano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prema potrebi</w:t>
            </w:r>
          </w:p>
        </w:tc>
      </w:tr>
      <w:tr w:rsidR="00D41BD3" w:rsidRPr="00D0447C" w:rsidTr="00132B7D">
        <w:trPr>
          <w:trHeight w:val="524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vAlign w:val="center"/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</w:rPr>
              <w:t>U ODNOSU NA VANJSKE INSTITUCIJE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numPr>
                <w:ilvl w:val="0"/>
                <w:numId w:val="5"/>
              </w:numPr>
              <w:suppressAutoHyphens/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povezivanje sa stručnim i društvenim čimbenicima u neposrednom okruženju i šire, radi obogaćivanja programa verificiranim sadržajima iz kulture, sporta i stranih jezika prema Godišnjem planu i programu odgojno-obrazovnog rada</w:t>
            </w:r>
          </w:p>
          <w:p w:rsidR="00D41BD3" w:rsidRPr="00D0447C" w:rsidRDefault="00D41BD3" w:rsidP="00132B7D">
            <w:pPr>
              <w:numPr>
                <w:ilvl w:val="0"/>
                <w:numId w:val="5"/>
              </w:numPr>
              <w:suppressAutoHyphens/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lastRenderedPageBreak/>
              <w:t xml:space="preserve">uključivanje djece i roditelja u raznovrsne aktivnosti u interakciji s društvenom sredinom i ostalim stručnjacima, radi obogaćivanja programa, cjelovitijih doživljaja i konkretnijih spoznaja djeteta, </w:t>
            </w:r>
          </w:p>
          <w:p w:rsidR="00D41BD3" w:rsidRPr="00D0447C" w:rsidRDefault="00D41BD3" w:rsidP="00132B7D">
            <w:pPr>
              <w:numPr>
                <w:ilvl w:val="0"/>
                <w:numId w:val="5"/>
              </w:numPr>
              <w:suppressAutoHyphens/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u povezivanju s društvenom sredinom poticati takve emocionalno-socijalne odnose kojima će se poboljšati razina razumijevanja djeteta i doživljavanja programskih zadaća, sadržaja i aktivnosti,</w:t>
            </w:r>
          </w:p>
          <w:p w:rsidR="00D41BD3" w:rsidRPr="00D0447C" w:rsidRDefault="00D41BD3" w:rsidP="00132B7D">
            <w:pPr>
              <w:numPr>
                <w:ilvl w:val="0"/>
                <w:numId w:val="5"/>
              </w:numPr>
              <w:suppressAutoHyphens/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edukativni i savjetodavni rad prema iskazanim interesima svih subjekata u odgojno-obrazovnom procesu,</w:t>
            </w:r>
          </w:p>
          <w:p w:rsidR="00D41BD3" w:rsidRPr="00D0447C" w:rsidRDefault="00D41BD3" w:rsidP="00132B7D">
            <w:pPr>
              <w:numPr>
                <w:ilvl w:val="0"/>
                <w:numId w:val="5"/>
              </w:numPr>
              <w:suppressAutoHyphens/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evaluacija indikatora praćenja uspješnosti ostvarenih rezultata,</w:t>
            </w:r>
          </w:p>
          <w:p w:rsidR="00D41BD3" w:rsidRPr="00D0447C" w:rsidRDefault="00D41BD3" w:rsidP="00132B7D">
            <w:pPr>
              <w:numPr>
                <w:ilvl w:val="0"/>
                <w:numId w:val="5"/>
              </w:numPr>
              <w:suppressAutoHyphens/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izrada izvješća i prezentiranje ostvarenih rezultata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poticanje i razvijanje sigurnosti djeteta u prometu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komunikacija i partnerstvo sa širom socijalnom zajednicom</w:t>
            </w:r>
          </w:p>
          <w:p w:rsidR="00D41BD3" w:rsidRPr="00D0447C" w:rsidRDefault="00D41BD3" w:rsidP="00132B7D">
            <w:pPr>
              <w:pStyle w:val="BodyText21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D0447C">
              <w:rPr>
                <w:rFonts w:asciiTheme="majorHAnsi" w:hAnsiTheme="majorHAnsi" w:cstheme="majorHAnsi"/>
                <w:color w:val="auto"/>
              </w:rPr>
              <w:t>planiranje zajedničkih aktivnosti i evaluacija i dokumentiranje ostvarenog</w:t>
            </w:r>
          </w:p>
          <w:p w:rsidR="00D41BD3" w:rsidRPr="00D0447C" w:rsidRDefault="00D41BD3" w:rsidP="00132B7D">
            <w:pPr>
              <w:pStyle w:val="BodyText21"/>
              <w:spacing w:line="276" w:lineRule="auto"/>
              <w:ind w:left="360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pStyle w:val="BodyText21"/>
              <w:spacing w:line="276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D41BD3" w:rsidRPr="00D0447C" w:rsidTr="00132B7D">
        <w:tc>
          <w:tcPr>
            <w:tcW w:w="3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lastRenderedPageBreak/>
              <w:t>KORACI: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VRIJEME TRAJANJA: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PROVODI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</w:p>
        </w:tc>
      </w:tr>
      <w:tr w:rsidR="00D41BD3" w:rsidRPr="00D0447C" w:rsidTr="00132B7D">
        <w:tc>
          <w:tcPr>
            <w:tcW w:w="3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Poticajno uređivanje vrtića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po potrebi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svi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D41BD3" w:rsidRPr="00D0447C" w:rsidTr="00132B7D">
        <w:tc>
          <w:tcPr>
            <w:tcW w:w="3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Praćenje odgojnih situacija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kontinuirano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ravnatelj-odgajatelj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D41BD3" w:rsidRPr="00D0447C" w:rsidTr="00132B7D">
        <w:trPr>
          <w:trHeight w:val="244"/>
        </w:trPr>
        <w:tc>
          <w:tcPr>
            <w:tcW w:w="3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Rad u skupinama prema osobnoj kreativnoj sposobnosti sudionika (kreativno-radnoj za uređenje poticajnog okruženja, dramsko-scenskoj grupi, glazbenoj grupi, likovnoj grupi i sl.)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kontinuirano prema aktualnoj potrebi</w:t>
            </w:r>
          </w:p>
        </w:tc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D41BD3" w:rsidRPr="00D0447C" w:rsidTr="00132B7D">
        <w:trPr>
          <w:trHeight w:val="811"/>
        </w:trPr>
        <w:tc>
          <w:tcPr>
            <w:tcW w:w="3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 xml:space="preserve">Stručni aktivi, odgojiteljska vijeća, radionice 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kontinuirano i prema zakonskoj obvezi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Ravnatelj-odgajatelj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vanjski suradnici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</w:t>
            </w:r>
          </w:p>
        </w:tc>
      </w:tr>
      <w:tr w:rsidR="00D41BD3" w:rsidRPr="00D0447C" w:rsidTr="00132B7D">
        <w:tc>
          <w:tcPr>
            <w:tcW w:w="3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Praćenje rada po skupinama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kontinuirano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ravnatelj-odgajatelj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stručno razvojna služba</w:t>
            </w:r>
          </w:p>
        </w:tc>
      </w:tr>
      <w:tr w:rsidR="00D41BD3" w:rsidRPr="00D0447C" w:rsidTr="00132B7D">
        <w:tc>
          <w:tcPr>
            <w:tcW w:w="3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lastRenderedPageBreak/>
              <w:t xml:space="preserve">Procjene dostignuća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Sredinom i krajem pedagoške godine, te kontinuirano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Ravnatelj-odgajatelj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odgojitelji</w:t>
            </w:r>
          </w:p>
        </w:tc>
      </w:tr>
      <w:tr w:rsidR="00D41BD3" w:rsidRPr="00D0447C" w:rsidTr="00132B7D">
        <w:tc>
          <w:tcPr>
            <w:tcW w:w="3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Sudjelovanje u programu, edukativni i savjetodavni rad s roditeljima, suradnja sa širom socijalnom zajednicom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kontinuirano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Ravnatelj-odgajatelj, svi djelatnici vrtića, vanjski suradnici prema planu vrtića</w:t>
            </w:r>
          </w:p>
        </w:tc>
      </w:tr>
      <w:tr w:rsidR="00D41BD3" w:rsidRPr="00D0447C" w:rsidTr="00132B7D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vAlign w:val="center"/>
            <w:hideMark/>
          </w:tcPr>
          <w:p w:rsidR="00D41BD3" w:rsidRPr="00D0447C" w:rsidRDefault="00D41BD3" w:rsidP="00132B7D">
            <w:pPr>
              <w:spacing w:after="0"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INDIKATORI USPJEŠNOSTI</w:t>
            </w:r>
          </w:p>
        </w:tc>
        <w:tc>
          <w:tcPr>
            <w:tcW w:w="7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numPr>
                <w:ilvl w:val="0"/>
                <w:numId w:val="6"/>
              </w:numPr>
              <w:suppressAutoHyphens/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rezultati analize namjenski utrošenih  materijalnih sredstava</w:t>
            </w:r>
          </w:p>
          <w:p w:rsidR="00D41BD3" w:rsidRPr="00D0447C" w:rsidRDefault="00D41BD3" w:rsidP="00132B7D">
            <w:pPr>
              <w:numPr>
                <w:ilvl w:val="0"/>
                <w:numId w:val="6"/>
              </w:numPr>
              <w:suppressAutoHyphens/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razgovori, ankete, protokoli, fotografije, videozapisi</w:t>
            </w:r>
          </w:p>
          <w:p w:rsidR="00D41BD3" w:rsidRPr="00D0447C" w:rsidRDefault="00D41BD3" w:rsidP="00132B7D">
            <w:pPr>
              <w:numPr>
                <w:ilvl w:val="0"/>
                <w:numId w:val="6"/>
              </w:numPr>
              <w:suppressAutoHyphens/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 xml:space="preserve">zadovoljstvo djeteta, procjene i samoprocjene ostvarenog </w:t>
            </w:r>
          </w:p>
          <w:p w:rsidR="00D41BD3" w:rsidRPr="00D0447C" w:rsidRDefault="00D41BD3" w:rsidP="00132B7D">
            <w:pPr>
              <w:numPr>
                <w:ilvl w:val="0"/>
                <w:numId w:val="7"/>
              </w:numPr>
              <w:suppressAutoHyphens/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zadovoljstvo roditelja, roditeljske procjene i samoprocjene</w:t>
            </w:r>
          </w:p>
          <w:p w:rsidR="00D41BD3" w:rsidRPr="00D0447C" w:rsidRDefault="00D41BD3" w:rsidP="00132B7D">
            <w:pPr>
              <w:numPr>
                <w:ilvl w:val="0"/>
                <w:numId w:val="7"/>
              </w:numPr>
              <w:suppressAutoHyphens/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zadovoljstvo odgojitelja, procjene i samoprocjene</w:t>
            </w:r>
          </w:p>
          <w:p w:rsidR="00D41BD3" w:rsidRPr="00D0447C" w:rsidRDefault="00D41BD3" w:rsidP="00132B7D">
            <w:pPr>
              <w:numPr>
                <w:ilvl w:val="0"/>
                <w:numId w:val="7"/>
              </w:numPr>
              <w:suppressAutoHyphens/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dječja kreativna ostvarenja</w:t>
            </w:r>
          </w:p>
          <w:p w:rsidR="00D41BD3" w:rsidRPr="00D0447C" w:rsidRDefault="00D41BD3" w:rsidP="00132B7D">
            <w:pPr>
              <w:numPr>
                <w:ilvl w:val="0"/>
                <w:numId w:val="7"/>
              </w:numPr>
              <w:suppressAutoHyphens/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 xml:space="preserve">video i foto zapisi </w:t>
            </w:r>
            <w:r w:rsidRPr="00D0447C">
              <w:rPr>
                <w:rFonts w:asciiTheme="majorHAnsi" w:hAnsiTheme="majorHAnsi" w:cstheme="majorHAnsi"/>
                <w:color w:val="auto"/>
                <w:szCs w:val="24"/>
              </w:rPr>
              <w:t>i dr.</w:t>
            </w:r>
          </w:p>
          <w:p w:rsidR="00D41BD3" w:rsidRPr="00D0447C" w:rsidRDefault="00D41BD3" w:rsidP="00132B7D">
            <w:pPr>
              <w:numPr>
                <w:ilvl w:val="0"/>
                <w:numId w:val="6"/>
              </w:numPr>
              <w:suppressAutoHyphens/>
              <w:spacing w:after="0" w:line="276" w:lineRule="auto"/>
              <w:rPr>
                <w:rFonts w:asciiTheme="majorHAnsi" w:hAnsiTheme="majorHAnsi" w:cstheme="majorHAnsi"/>
                <w:szCs w:val="24"/>
              </w:rPr>
            </w:pPr>
            <w:r w:rsidRPr="00D0447C">
              <w:rPr>
                <w:rFonts w:asciiTheme="majorHAnsi" w:hAnsiTheme="majorHAnsi" w:cstheme="majorHAnsi"/>
                <w:szCs w:val="24"/>
              </w:rPr>
              <w:t>unutarnje procjene kvalitete u kontekstu vrtića (u cjelini)</w:t>
            </w:r>
          </w:p>
        </w:tc>
      </w:tr>
    </w:tbl>
    <w:p w:rsidR="00D41BD3" w:rsidRPr="00D0447C" w:rsidRDefault="00D41BD3" w:rsidP="00D41BD3">
      <w:pPr>
        <w:autoSpaceDE w:val="0"/>
        <w:spacing w:after="0" w:line="276" w:lineRule="auto"/>
        <w:rPr>
          <w:rFonts w:asciiTheme="majorHAnsi" w:hAnsiTheme="majorHAnsi" w:cstheme="majorHAnsi"/>
          <w:color w:val="FF0000"/>
          <w:szCs w:val="24"/>
          <w:lang w:val="pt-BR"/>
        </w:rPr>
      </w:pPr>
    </w:p>
    <w:p w:rsidR="00D41BD3" w:rsidRDefault="00D41BD3" w:rsidP="00D41BD3">
      <w:pPr>
        <w:autoSpaceDE w:val="0"/>
        <w:spacing w:after="0" w:line="276" w:lineRule="auto"/>
        <w:rPr>
          <w:rFonts w:asciiTheme="majorHAnsi" w:hAnsiTheme="majorHAnsi" w:cstheme="majorHAnsi"/>
          <w:color w:val="auto"/>
          <w:szCs w:val="24"/>
          <w:lang w:val="pt-BR"/>
        </w:rPr>
      </w:pPr>
    </w:p>
    <w:p w:rsidR="00D41BD3" w:rsidRPr="00D0447C" w:rsidRDefault="00D41BD3" w:rsidP="00D41BD3">
      <w:pPr>
        <w:autoSpaceDE w:val="0"/>
        <w:spacing w:after="0" w:line="276" w:lineRule="auto"/>
        <w:rPr>
          <w:rFonts w:asciiTheme="majorHAnsi" w:hAnsiTheme="majorHAnsi" w:cstheme="majorHAnsi"/>
          <w:color w:val="auto"/>
          <w:szCs w:val="24"/>
          <w:lang w:val="pt-BR"/>
        </w:rPr>
      </w:pPr>
      <w:r w:rsidRPr="00D0447C">
        <w:rPr>
          <w:rFonts w:asciiTheme="majorHAnsi" w:hAnsiTheme="majorHAnsi" w:cstheme="majorHAnsi"/>
          <w:color w:val="auto"/>
          <w:szCs w:val="24"/>
          <w:lang w:val="pt-BR"/>
        </w:rPr>
        <w:t>4.2. Odgojno-obrazovni rad s djecom s posebnim potrebama</w:t>
      </w:r>
    </w:p>
    <w:p w:rsidR="00D41BD3" w:rsidRPr="00D0447C" w:rsidRDefault="00D41BD3" w:rsidP="00D41BD3">
      <w:pPr>
        <w:autoSpaceDE w:val="0"/>
        <w:spacing w:after="0" w:line="276" w:lineRule="auto"/>
        <w:rPr>
          <w:rFonts w:asciiTheme="majorHAnsi" w:hAnsiTheme="majorHAnsi" w:cstheme="majorHAnsi"/>
          <w:color w:val="auto"/>
          <w:szCs w:val="24"/>
          <w:lang w:val="pt-BR"/>
        </w:rPr>
      </w:pPr>
    </w:p>
    <w:p w:rsidR="00D41BD3" w:rsidRPr="00D0447C" w:rsidRDefault="00D41BD3" w:rsidP="00D41BD3">
      <w:pPr>
        <w:suppressAutoHyphens/>
        <w:autoSpaceDE w:val="0"/>
        <w:autoSpaceDN w:val="0"/>
        <w:spacing w:after="0" w:line="276" w:lineRule="auto"/>
        <w:ind w:left="0" w:firstLine="0"/>
        <w:rPr>
          <w:rFonts w:asciiTheme="majorHAnsi" w:hAnsiTheme="majorHAnsi" w:cstheme="majorHAnsi"/>
          <w:color w:val="auto"/>
          <w:szCs w:val="24"/>
          <w:lang w:val="pt-BR"/>
        </w:rPr>
      </w:pPr>
      <w:r w:rsidRPr="00D0447C">
        <w:rPr>
          <w:rFonts w:asciiTheme="majorHAnsi" w:hAnsiTheme="majorHAnsi" w:cstheme="majorHAnsi"/>
          <w:color w:val="auto"/>
          <w:szCs w:val="24"/>
          <w:lang w:val="pt-BR"/>
        </w:rPr>
        <w:t>Temeljni cilj našeg vrtića je individualni pristup svakom djetetu u cilju zadovoljavanja svih njegovih potreba. Identifikacija i pravovremeno djelovanje s obzirom na  posebne potrebe koju dijete ima, čini da se dijete osjeća sigurnim, zadovoljnim i prihvaćenim.</w:t>
      </w:r>
    </w:p>
    <w:p w:rsidR="00D41BD3" w:rsidRPr="00D0447C" w:rsidRDefault="00D41BD3" w:rsidP="00D41BD3">
      <w:pPr>
        <w:autoSpaceDE w:val="0"/>
        <w:spacing w:after="0" w:line="276" w:lineRule="auto"/>
        <w:rPr>
          <w:rFonts w:asciiTheme="majorHAnsi" w:hAnsiTheme="majorHAnsi" w:cstheme="majorHAnsi"/>
          <w:color w:val="auto"/>
          <w:szCs w:val="24"/>
          <w:lang w:val="pt-BR"/>
        </w:rPr>
      </w:pPr>
    </w:p>
    <w:p w:rsidR="00D41BD3" w:rsidRPr="00D0447C" w:rsidRDefault="00D41BD3" w:rsidP="00D41BD3">
      <w:pPr>
        <w:autoSpaceDE w:val="0"/>
        <w:spacing w:after="0" w:line="276" w:lineRule="auto"/>
        <w:rPr>
          <w:rFonts w:asciiTheme="majorHAnsi" w:hAnsiTheme="majorHAnsi" w:cstheme="majorHAnsi"/>
          <w:color w:val="auto"/>
          <w:szCs w:val="24"/>
          <w:lang w:val="en-AU"/>
        </w:rPr>
      </w:pPr>
      <w:r w:rsidRPr="00D0447C">
        <w:rPr>
          <w:rFonts w:asciiTheme="majorHAnsi" w:hAnsiTheme="majorHAnsi" w:cstheme="majorHAnsi"/>
          <w:color w:val="auto"/>
          <w:szCs w:val="24"/>
          <w:lang w:val="en-AU"/>
        </w:rPr>
        <w:t>Ciljevi:</w:t>
      </w:r>
    </w:p>
    <w:p w:rsidR="00D41BD3" w:rsidRPr="00D0447C" w:rsidRDefault="00D41BD3" w:rsidP="00D41BD3">
      <w:pPr>
        <w:numPr>
          <w:ilvl w:val="0"/>
          <w:numId w:val="8"/>
        </w:numPr>
        <w:suppressAutoHyphens/>
        <w:autoSpaceDE w:val="0"/>
        <w:autoSpaceDN w:val="0"/>
        <w:spacing w:after="0" w:line="276" w:lineRule="auto"/>
        <w:rPr>
          <w:rFonts w:asciiTheme="majorHAnsi" w:hAnsiTheme="majorHAnsi" w:cstheme="majorHAnsi"/>
          <w:color w:val="auto"/>
          <w:szCs w:val="24"/>
          <w:lang w:val="en-AU"/>
        </w:rPr>
      </w:pPr>
      <w:r w:rsidRPr="00D0447C">
        <w:rPr>
          <w:rFonts w:asciiTheme="majorHAnsi" w:hAnsiTheme="majorHAnsi" w:cstheme="majorHAnsi"/>
          <w:color w:val="auto"/>
          <w:szCs w:val="24"/>
          <w:lang w:val="en-AU"/>
        </w:rPr>
        <w:t>identifikacija djece s posebnim potrebama</w:t>
      </w:r>
    </w:p>
    <w:p w:rsidR="00D41BD3" w:rsidRPr="00D0447C" w:rsidRDefault="00D41BD3" w:rsidP="00D41BD3">
      <w:pPr>
        <w:numPr>
          <w:ilvl w:val="0"/>
          <w:numId w:val="8"/>
        </w:numPr>
        <w:suppressAutoHyphens/>
        <w:autoSpaceDE w:val="0"/>
        <w:autoSpaceDN w:val="0"/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  <w:lang w:val="pt-BR"/>
        </w:rPr>
        <w:t xml:space="preserve"> socijalizacija djece s posebnim potrebama i njihovo uključivanje u svakodnevene    </w:t>
      </w:r>
      <w:r w:rsidRPr="00D0447C">
        <w:rPr>
          <w:rFonts w:asciiTheme="majorHAnsi" w:hAnsiTheme="majorHAnsi" w:cstheme="majorHAnsi"/>
          <w:color w:val="auto"/>
          <w:szCs w:val="24"/>
          <w:lang w:val="en-AU"/>
        </w:rPr>
        <w:t>životne situacije u vrtiću</w:t>
      </w:r>
    </w:p>
    <w:p w:rsidR="00D41BD3" w:rsidRPr="00D0447C" w:rsidRDefault="00D41BD3" w:rsidP="00D41BD3">
      <w:pPr>
        <w:numPr>
          <w:ilvl w:val="0"/>
          <w:numId w:val="8"/>
        </w:numPr>
        <w:suppressAutoHyphens/>
        <w:autoSpaceDE w:val="0"/>
        <w:autoSpaceDN w:val="0"/>
        <w:spacing w:after="0" w:line="276" w:lineRule="auto"/>
        <w:rPr>
          <w:rFonts w:asciiTheme="majorHAnsi" w:hAnsiTheme="majorHAnsi" w:cstheme="majorHAnsi"/>
          <w:color w:val="auto"/>
          <w:szCs w:val="24"/>
          <w:lang w:val="pt-BR"/>
        </w:rPr>
      </w:pPr>
      <w:r w:rsidRPr="00D0447C">
        <w:rPr>
          <w:rFonts w:asciiTheme="majorHAnsi" w:hAnsiTheme="majorHAnsi" w:cstheme="majorHAnsi"/>
          <w:color w:val="auto"/>
          <w:szCs w:val="24"/>
          <w:lang w:val="pt-BR"/>
        </w:rPr>
        <w:t>senzibilizacija djece na različitost i prihvaćanje različitosti kod sebe i drugih</w:t>
      </w:r>
    </w:p>
    <w:p w:rsidR="00D41BD3" w:rsidRPr="00D0447C" w:rsidRDefault="00D41BD3" w:rsidP="00D41BD3">
      <w:pPr>
        <w:autoSpaceDE w:val="0"/>
        <w:spacing w:after="0" w:line="276" w:lineRule="auto"/>
        <w:rPr>
          <w:rFonts w:asciiTheme="majorHAnsi" w:hAnsiTheme="majorHAnsi" w:cstheme="majorHAnsi"/>
          <w:color w:val="auto"/>
          <w:szCs w:val="24"/>
          <w:lang w:val="pt-BR"/>
        </w:rPr>
      </w:pPr>
    </w:p>
    <w:p w:rsidR="00D41BD3" w:rsidRPr="00D0447C" w:rsidRDefault="00D41BD3" w:rsidP="00D41BD3">
      <w:pPr>
        <w:autoSpaceDE w:val="0"/>
        <w:spacing w:after="0" w:line="276" w:lineRule="auto"/>
        <w:rPr>
          <w:rFonts w:asciiTheme="majorHAnsi" w:hAnsiTheme="majorHAnsi" w:cstheme="majorHAnsi"/>
          <w:color w:val="auto"/>
          <w:szCs w:val="24"/>
          <w:lang w:val="en-AU"/>
        </w:rPr>
      </w:pPr>
      <w:r w:rsidRPr="00D0447C">
        <w:rPr>
          <w:rFonts w:asciiTheme="majorHAnsi" w:hAnsiTheme="majorHAnsi" w:cstheme="majorHAnsi"/>
          <w:color w:val="auto"/>
          <w:szCs w:val="24"/>
          <w:lang w:val="en-AU"/>
        </w:rPr>
        <w:t>Zadaće:</w:t>
      </w:r>
    </w:p>
    <w:p w:rsidR="00D41BD3" w:rsidRPr="00D0447C" w:rsidRDefault="00D41BD3" w:rsidP="00D41BD3">
      <w:pPr>
        <w:numPr>
          <w:ilvl w:val="0"/>
          <w:numId w:val="8"/>
        </w:numPr>
        <w:suppressAutoHyphens/>
        <w:autoSpaceDE w:val="0"/>
        <w:autoSpaceDN w:val="0"/>
        <w:spacing w:after="0" w:line="276" w:lineRule="auto"/>
        <w:rPr>
          <w:rFonts w:asciiTheme="majorHAnsi" w:hAnsiTheme="majorHAnsi" w:cstheme="majorHAnsi"/>
          <w:color w:val="auto"/>
          <w:szCs w:val="24"/>
          <w:lang w:val="pt-BR"/>
        </w:rPr>
      </w:pPr>
      <w:r w:rsidRPr="00D0447C">
        <w:rPr>
          <w:rFonts w:asciiTheme="majorHAnsi" w:hAnsiTheme="majorHAnsi" w:cstheme="majorHAnsi"/>
          <w:color w:val="auto"/>
          <w:szCs w:val="24"/>
          <w:lang w:val="pt-BR"/>
        </w:rPr>
        <w:t>procjena razvojnog statusa i upoznavanje specifičnosti djeteta s posebnim</w:t>
      </w:r>
    </w:p>
    <w:p w:rsidR="00D41BD3" w:rsidRPr="00D0447C" w:rsidRDefault="00D41BD3" w:rsidP="00D41BD3">
      <w:pPr>
        <w:autoSpaceDE w:val="0"/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  <w:lang w:val="en-AU"/>
        </w:rPr>
        <w:t>potrebama</w:t>
      </w:r>
    </w:p>
    <w:p w:rsidR="00D41BD3" w:rsidRPr="00D0447C" w:rsidRDefault="00D41BD3" w:rsidP="00D41BD3">
      <w:pPr>
        <w:numPr>
          <w:ilvl w:val="0"/>
          <w:numId w:val="8"/>
        </w:numPr>
        <w:suppressAutoHyphens/>
        <w:autoSpaceDE w:val="0"/>
        <w:autoSpaceDN w:val="0"/>
        <w:spacing w:after="0" w:line="276" w:lineRule="auto"/>
        <w:rPr>
          <w:rFonts w:asciiTheme="majorHAnsi" w:hAnsiTheme="majorHAnsi" w:cstheme="majorHAnsi"/>
          <w:color w:val="auto"/>
          <w:szCs w:val="24"/>
          <w:lang w:val="pt-BR"/>
        </w:rPr>
      </w:pPr>
      <w:r w:rsidRPr="00D0447C">
        <w:rPr>
          <w:rFonts w:asciiTheme="majorHAnsi" w:hAnsiTheme="majorHAnsi" w:cstheme="majorHAnsi"/>
          <w:color w:val="auto"/>
          <w:szCs w:val="24"/>
          <w:lang w:val="pt-BR"/>
        </w:rPr>
        <w:t>izrada individualiziranog odgojno-obrazovnog plana i programa i kurikuluma za rad s djetetom s posebnom potrebom</w:t>
      </w:r>
    </w:p>
    <w:p w:rsidR="00D41BD3" w:rsidRPr="00D0447C" w:rsidRDefault="00D41BD3" w:rsidP="00D41BD3">
      <w:pPr>
        <w:numPr>
          <w:ilvl w:val="0"/>
          <w:numId w:val="8"/>
        </w:numPr>
        <w:suppressAutoHyphens/>
        <w:autoSpaceDE w:val="0"/>
        <w:autoSpaceDN w:val="0"/>
        <w:spacing w:after="0" w:line="276" w:lineRule="auto"/>
        <w:rPr>
          <w:rFonts w:asciiTheme="majorHAnsi" w:hAnsiTheme="majorHAnsi" w:cstheme="majorHAnsi"/>
          <w:color w:val="auto"/>
          <w:szCs w:val="24"/>
          <w:lang w:val="pt-BR"/>
        </w:rPr>
      </w:pPr>
      <w:r w:rsidRPr="00D0447C">
        <w:rPr>
          <w:rFonts w:asciiTheme="majorHAnsi" w:hAnsiTheme="majorHAnsi" w:cstheme="majorHAnsi"/>
          <w:color w:val="auto"/>
          <w:szCs w:val="24"/>
          <w:lang w:val="pt-BR"/>
        </w:rPr>
        <w:t>operacionalizacija postavljenih programa rada u suradnji s odgojno-obrazovnim radnicima</w:t>
      </w:r>
    </w:p>
    <w:p w:rsidR="00D41BD3" w:rsidRDefault="00D41BD3" w:rsidP="00D41BD3">
      <w:pPr>
        <w:numPr>
          <w:ilvl w:val="0"/>
          <w:numId w:val="8"/>
        </w:numPr>
        <w:suppressAutoHyphens/>
        <w:autoSpaceDE w:val="0"/>
        <w:autoSpaceDN w:val="0"/>
        <w:spacing w:after="0" w:line="276" w:lineRule="auto"/>
        <w:rPr>
          <w:rFonts w:asciiTheme="majorHAnsi" w:hAnsiTheme="majorHAnsi" w:cstheme="majorHAnsi"/>
          <w:color w:val="auto"/>
          <w:szCs w:val="24"/>
          <w:lang w:val="pt-BR"/>
        </w:rPr>
      </w:pPr>
      <w:r w:rsidRPr="00D0447C">
        <w:rPr>
          <w:rFonts w:asciiTheme="majorHAnsi" w:hAnsiTheme="majorHAnsi" w:cstheme="majorHAnsi"/>
          <w:color w:val="auto"/>
          <w:szCs w:val="24"/>
          <w:lang w:val="pt-BR"/>
        </w:rPr>
        <w:t>uključivanje 3. odgojitelja (pomagača) u odgojnu skupinu gdje borave djeca s teškoćama u razvoju</w:t>
      </w:r>
    </w:p>
    <w:p w:rsidR="00122C59" w:rsidRPr="00122C59" w:rsidRDefault="00122C59" w:rsidP="00122C59">
      <w:pPr>
        <w:numPr>
          <w:ilvl w:val="0"/>
          <w:numId w:val="8"/>
        </w:numPr>
        <w:suppressAutoHyphens/>
        <w:autoSpaceDE w:val="0"/>
        <w:autoSpaceDN w:val="0"/>
        <w:spacing w:after="0" w:line="276" w:lineRule="auto"/>
        <w:rPr>
          <w:rFonts w:asciiTheme="majorHAnsi" w:hAnsiTheme="majorHAnsi" w:cstheme="majorHAnsi"/>
          <w:color w:val="FF0000"/>
          <w:szCs w:val="24"/>
          <w:lang w:val="pt-BR"/>
        </w:rPr>
      </w:pPr>
      <w:r w:rsidRPr="00122C59">
        <w:rPr>
          <w:rFonts w:asciiTheme="majorHAnsi" w:hAnsiTheme="majorHAnsi" w:cstheme="majorHAnsi"/>
          <w:color w:val="FF0000"/>
          <w:szCs w:val="24"/>
          <w:lang w:val="pt-BR"/>
        </w:rPr>
        <w:lastRenderedPageBreak/>
        <w:t>uključ</w:t>
      </w:r>
      <w:r>
        <w:rPr>
          <w:rFonts w:asciiTheme="majorHAnsi" w:hAnsiTheme="majorHAnsi" w:cstheme="majorHAnsi"/>
          <w:color w:val="FF0000"/>
          <w:szCs w:val="24"/>
          <w:lang w:val="pt-BR"/>
        </w:rPr>
        <w:t>ivanje pomoćnika za djecu s teškoćama u razvoju</w:t>
      </w:r>
      <w:r w:rsidRPr="00122C59">
        <w:rPr>
          <w:rFonts w:asciiTheme="majorHAnsi" w:hAnsiTheme="majorHAnsi" w:cstheme="majorHAnsi"/>
          <w:color w:val="FF0000"/>
          <w:szCs w:val="24"/>
          <w:lang w:val="pt-BR"/>
        </w:rPr>
        <w:t xml:space="preserve"> u odgojnu skupinu</w:t>
      </w:r>
      <w:r>
        <w:rPr>
          <w:rFonts w:asciiTheme="majorHAnsi" w:hAnsiTheme="majorHAnsi" w:cstheme="majorHAnsi"/>
          <w:color w:val="FF0000"/>
          <w:szCs w:val="24"/>
          <w:lang w:val="pt-BR"/>
        </w:rPr>
        <w:t xml:space="preserve"> kraćeg programa predškole</w:t>
      </w:r>
      <w:r w:rsidRPr="00122C59">
        <w:rPr>
          <w:rFonts w:asciiTheme="majorHAnsi" w:hAnsiTheme="majorHAnsi" w:cstheme="majorHAnsi"/>
          <w:color w:val="FF0000"/>
          <w:szCs w:val="24"/>
          <w:lang w:val="pt-BR"/>
        </w:rPr>
        <w:t xml:space="preserve"> </w:t>
      </w:r>
    </w:p>
    <w:p w:rsidR="00122C59" w:rsidRPr="00D0447C" w:rsidRDefault="00122C59" w:rsidP="00122C59">
      <w:pPr>
        <w:suppressAutoHyphens/>
        <w:autoSpaceDE w:val="0"/>
        <w:autoSpaceDN w:val="0"/>
        <w:spacing w:after="0" w:line="276" w:lineRule="auto"/>
        <w:ind w:left="0" w:firstLine="0"/>
        <w:rPr>
          <w:rFonts w:asciiTheme="majorHAnsi" w:hAnsiTheme="majorHAnsi" w:cstheme="majorHAnsi"/>
          <w:color w:val="auto"/>
          <w:szCs w:val="24"/>
          <w:lang w:val="pt-BR"/>
        </w:rPr>
      </w:pPr>
    </w:p>
    <w:p w:rsidR="00D41BD3" w:rsidRPr="00D0447C" w:rsidRDefault="00D41BD3" w:rsidP="00D41BD3">
      <w:pPr>
        <w:numPr>
          <w:ilvl w:val="0"/>
          <w:numId w:val="8"/>
        </w:numPr>
        <w:suppressAutoHyphens/>
        <w:autoSpaceDE w:val="0"/>
        <w:autoSpaceDN w:val="0"/>
        <w:spacing w:after="0" w:line="276" w:lineRule="auto"/>
        <w:rPr>
          <w:rFonts w:asciiTheme="majorHAnsi" w:hAnsiTheme="majorHAnsi" w:cstheme="majorHAnsi"/>
          <w:color w:val="auto"/>
          <w:szCs w:val="24"/>
          <w:lang w:val="pt-BR"/>
        </w:rPr>
      </w:pPr>
      <w:r w:rsidRPr="00D0447C">
        <w:rPr>
          <w:rFonts w:asciiTheme="majorHAnsi" w:hAnsiTheme="majorHAnsi" w:cstheme="majorHAnsi"/>
          <w:color w:val="auto"/>
          <w:szCs w:val="24"/>
          <w:lang w:val="pt-BR"/>
        </w:rPr>
        <w:t>prilagodba prostorno- materijalnih uvjeta te prehrane djece s obzirom na posebnu potrebu koju dijete ima</w:t>
      </w:r>
    </w:p>
    <w:p w:rsidR="00D41BD3" w:rsidRPr="00D0447C" w:rsidRDefault="00D41BD3" w:rsidP="00D41BD3">
      <w:pPr>
        <w:numPr>
          <w:ilvl w:val="0"/>
          <w:numId w:val="8"/>
        </w:numPr>
        <w:suppressAutoHyphens/>
        <w:autoSpaceDE w:val="0"/>
        <w:autoSpaceDN w:val="0"/>
        <w:spacing w:after="0" w:line="276" w:lineRule="auto"/>
        <w:rPr>
          <w:rFonts w:asciiTheme="majorHAnsi" w:hAnsiTheme="majorHAnsi" w:cstheme="majorHAnsi"/>
          <w:color w:val="auto"/>
          <w:szCs w:val="24"/>
          <w:lang w:val="pt-BR"/>
        </w:rPr>
      </w:pPr>
      <w:r w:rsidRPr="00D0447C">
        <w:rPr>
          <w:rFonts w:asciiTheme="majorHAnsi" w:hAnsiTheme="majorHAnsi" w:cstheme="majorHAnsi"/>
          <w:color w:val="auto"/>
          <w:szCs w:val="24"/>
          <w:lang w:val="pt-BR"/>
        </w:rPr>
        <w:t>kontinuirano obogaćivanje prostorno- materijalnih uvjeta prilagođenih poticanju rada s djecom s posebnim potrebama i teškoćama u razvoju</w:t>
      </w:r>
    </w:p>
    <w:p w:rsidR="00D41BD3" w:rsidRPr="00D0447C" w:rsidRDefault="00D41BD3" w:rsidP="00D41BD3">
      <w:pPr>
        <w:autoSpaceDE w:val="0"/>
        <w:spacing w:after="0" w:line="276" w:lineRule="auto"/>
        <w:rPr>
          <w:rFonts w:asciiTheme="majorHAnsi" w:hAnsiTheme="majorHAnsi" w:cstheme="majorHAnsi"/>
          <w:color w:val="auto"/>
          <w:szCs w:val="24"/>
          <w:lang w:val="pt-BR"/>
        </w:rPr>
      </w:pPr>
    </w:p>
    <w:p w:rsidR="00D41BD3" w:rsidRPr="00D0447C" w:rsidRDefault="00D41BD3" w:rsidP="00D41BD3">
      <w:pPr>
        <w:autoSpaceDE w:val="0"/>
        <w:spacing w:after="0" w:line="276" w:lineRule="auto"/>
        <w:rPr>
          <w:rFonts w:asciiTheme="majorHAnsi" w:hAnsiTheme="majorHAnsi" w:cstheme="majorHAnsi"/>
          <w:color w:val="auto"/>
          <w:szCs w:val="24"/>
          <w:lang w:val="en-AU"/>
        </w:rPr>
      </w:pPr>
      <w:r w:rsidRPr="00D0447C">
        <w:rPr>
          <w:rFonts w:asciiTheme="majorHAnsi" w:hAnsiTheme="majorHAnsi" w:cstheme="majorHAnsi"/>
          <w:color w:val="auto"/>
          <w:szCs w:val="24"/>
          <w:lang w:val="en-AU"/>
        </w:rPr>
        <w:t>Strategije:</w:t>
      </w:r>
    </w:p>
    <w:p w:rsidR="00D41BD3" w:rsidRPr="00D0447C" w:rsidRDefault="00D41BD3" w:rsidP="00D41BD3">
      <w:pPr>
        <w:numPr>
          <w:ilvl w:val="0"/>
          <w:numId w:val="9"/>
        </w:numPr>
        <w:suppressAutoHyphens/>
        <w:autoSpaceDE w:val="0"/>
        <w:autoSpaceDN w:val="0"/>
        <w:spacing w:after="0" w:line="276" w:lineRule="auto"/>
        <w:rPr>
          <w:rFonts w:asciiTheme="majorHAnsi" w:hAnsiTheme="majorHAnsi" w:cstheme="majorHAnsi"/>
          <w:color w:val="auto"/>
          <w:szCs w:val="24"/>
          <w:lang w:val="pt-BR"/>
        </w:rPr>
      </w:pPr>
      <w:r w:rsidRPr="00D0447C">
        <w:rPr>
          <w:rFonts w:asciiTheme="majorHAnsi" w:hAnsiTheme="majorHAnsi" w:cstheme="majorHAnsi"/>
          <w:color w:val="auto"/>
          <w:szCs w:val="24"/>
          <w:lang w:val="pt-BR"/>
        </w:rPr>
        <w:t>senzibilizacija odgojno-obrazovnih radnika za prepoznavanje posebne potrebe kod djeteta</w:t>
      </w:r>
    </w:p>
    <w:p w:rsidR="00D41BD3" w:rsidRPr="00D0447C" w:rsidRDefault="00D41BD3" w:rsidP="00D41BD3">
      <w:pPr>
        <w:numPr>
          <w:ilvl w:val="0"/>
          <w:numId w:val="9"/>
        </w:numPr>
        <w:suppressAutoHyphens/>
        <w:autoSpaceDE w:val="0"/>
        <w:autoSpaceDN w:val="0"/>
        <w:spacing w:after="0" w:line="276" w:lineRule="auto"/>
        <w:rPr>
          <w:rFonts w:asciiTheme="majorHAnsi" w:hAnsiTheme="majorHAnsi" w:cstheme="majorHAnsi"/>
          <w:color w:val="auto"/>
          <w:szCs w:val="24"/>
          <w:lang w:val="pt-BR"/>
        </w:rPr>
      </w:pPr>
      <w:r w:rsidRPr="00D0447C">
        <w:rPr>
          <w:rFonts w:asciiTheme="majorHAnsi" w:hAnsiTheme="majorHAnsi" w:cstheme="majorHAnsi"/>
          <w:color w:val="auto"/>
          <w:szCs w:val="24"/>
          <w:lang w:val="pt-BR"/>
        </w:rPr>
        <w:t xml:space="preserve">stalno proučavanje stručne literature, periodike </w:t>
      </w:r>
    </w:p>
    <w:p w:rsidR="00D41BD3" w:rsidRPr="00D0447C" w:rsidRDefault="00D41BD3" w:rsidP="00D41BD3">
      <w:pPr>
        <w:numPr>
          <w:ilvl w:val="0"/>
          <w:numId w:val="9"/>
        </w:numPr>
        <w:suppressAutoHyphens/>
        <w:autoSpaceDE w:val="0"/>
        <w:autoSpaceDN w:val="0"/>
        <w:spacing w:after="0" w:line="276" w:lineRule="auto"/>
        <w:rPr>
          <w:rFonts w:asciiTheme="majorHAnsi" w:hAnsiTheme="majorHAnsi" w:cstheme="majorHAnsi"/>
          <w:color w:val="auto"/>
          <w:szCs w:val="24"/>
          <w:lang w:val="pt-BR"/>
        </w:rPr>
      </w:pPr>
      <w:r w:rsidRPr="00D0447C">
        <w:rPr>
          <w:rFonts w:asciiTheme="majorHAnsi" w:hAnsiTheme="majorHAnsi" w:cstheme="majorHAnsi"/>
          <w:color w:val="auto"/>
          <w:szCs w:val="24"/>
          <w:lang w:val="pt-BR"/>
        </w:rPr>
        <w:t>stručno usavršavanje na tom području (seminari, radionice, stručni skupovi, stručna predavanja, aktivi, webinari i dr.)</w:t>
      </w:r>
    </w:p>
    <w:p w:rsidR="00D41BD3" w:rsidRPr="00D0447C" w:rsidRDefault="00D41BD3" w:rsidP="00D41BD3">
      <w:pPr>
        <w:numPr>
          <w:ilvl w:val="0"/>
          <w:numId w:val="9"/>
        </w:numPr>
        <w:suppressAutoHyphens/>
        <w:autoSpaceDE w:val="0"/>
        <w:autoSpaceDN w:val="0"/>
        <w:spacing w:after="0" w:line="276" w:lineRule="auto"/>
        <w:rPr>
          <w:rFonts w:asciiTheme="majorHAnsi" w:hAnsiTheme="majorHAnsi" w:cstheme="majorHAnsi"/>
          <w:color w:val="auto"/>
          <w:szCs w:val="24"/>
          <w:lang w:val="pt-BR"/>
        </w:rPr>
      </w:pPr>
      <w:r w:rsidRPr="00D0447C">
        <w:rPr>
          <w:rFonts w:asciiTheme="majorHAnsi" w:hAnsiTheme="majorHAnsi" w:cstheme="majorHAnsi"/>
          <w:color w:val="auto"/>
          <w:szCs w:val="24"/>
          <w:lang w:val="pt-BR"/>
        </w:rPr>
        <w:t>opservacija djetetovog ponašanja u odgojnoj skupini i djelovanje prema njemu i drugoj djeci</w:t>
      </w:r>
    </w:p>
    <w:p w:rsidR="00D41BD3" w:rsidRPr="00D0447C" w:rsidRDefault="00D41BD3" w:rsidP="00D41BD3">
      <w:pPr>
        <w:numPr>
          <w:ilvl w:val="0"/>
          <w:numId w:val="9"/>
        </w:numPr>
        <w:suppressAutoHyphens/>
        <w:autoSpaceDE w:val="0"/>
        <w:autoSpaceDN w:val="0"/>
        <w:spacing w:after="0" w:line="276" w:lineRule="auto"/>
        <w:rPr>
          <w:rFonts w:asciiTheme="majorHAnsi" w:hAnsiTheme="majorHAnsi" w:cstheme="majorHAnsi"/>
          <w:color w:val="auto"/>
          <w:szCs w:val="24"/>
          <w:lang w:val="pt-BR"/>
        </w:rPr>
      </w:pPr>
      <w:r w:rsidRPr="00D0447C">
        <w:rPr>
          <w:rFonts w:asciiTheme="majorHAnsi" w:hAnsiTheme="majorHAnsi" w:cstheme="majorHAnsi"/>
          <w:color w:val="auto"/>
          <w:szCs w:val="24"/>
          <w:lang w:val="pt-BR"/>
        </w:rPr>
        <w:t>individualne opservacijske liste za suspektnu djecu</w:t>
      </w:r>
    </w:p>
    <w:p w:rsidR="00D41BD3" w:rsidRPr="00D0447C" w:rsidRDefault="00D41BD3" w:rsidP="00D41BD3">
      <w:pPr>
        <w:numPr>
          <w:ilvl w:val="0"/>
          <w:numId w:val="9"/>
        </w:numPr>
        <w:suppressAutoHyphens/>
        <w:autoSpaceDE w:val="0"/>
        <w:autoSpaceDN w:val="0"/>
        <w:spacing w:after="0" w:line="276" w:lineRule="auto"/>
        <w:rPr>
          <w:rFonts w:asciiTheme="majorHAnsi" w:hAnsiTheme="majorHAnsi" w:cstheme="majorHAnsi"/>
          <w:color w:val="auto"/>
          <w:szCs w:val="24"/>
          <w:lang w:val="pt-BR"/>
        </w:rPr>
      </w:pPr>
      <w:r w:rsidRPr="00D0447C">
        <w:rPr>
          <w:rFonts w:asciiTheme="majorHAnsi" w:hAnsiTheme="majorHAnsi" w:cstheme="majorHAnsi"/>
          <w:color w:val="auto"/>
          <w:szCs w:val="24"/>
          <w:lang w:val="pt-BR"/>
        </w:rPr>
        <w:t>suradnja s roditeljima i stručnjacima koji rade s djetetom izvan vrtića i prate njegov razvoj i napredak</w:t>
      </w:r>
    </w:p>
    <w:p w:rsidR="00D41BD3" w:rsidRPr="00D0447C" w:rsidRDefault="00D41BD3" w:rsidP="00D41BD3">
      <w:pPr>
        <w:autoSpaceDE w:val="0"/>
        <w:spacing w:after="0" w:line="276" w:lineRule="auto"/>
        <w:ind w:left="360"/>
        <w:rPr>
          <w:rFonts w:asciiTheme="majorHAnsi" w:hAnsiTheme="majorHAnsi" w:cstheme="majorHAnsi"/>
          <w:color w:val="auto"/>
          <w:szCs w:val="24"/>
          <w:lang w:val="pt-BR"/>
        </w:rPr>
      </w:pPr>
    </w:p>
    <w:p w:rsidR="00D41BD3" w:rsidRPr="00D0447C" w:rsidRDefault="00D41BD3" w:rsidP="00D41BD3">
      <w:pPr>
        <w:autoSpaceDE w:val="0"/>
        <w:spacing w:after="0" w:line="276" w:lineRule="auto"/>
        <w:rPr>
          <w:rFonts w:asciiTheme="majorHAnsi" w:hAnsiTheme="majorHAnsi" w:cstheme="majorHAnsi"/>
          <w:color w:val="auto"/>
          <w:szCs w:val="24"/>
          <w:lang w:val="en-AU"/>
        </w:rPr>
      </w:pPr>
      <w:r w:rsidRPr="00D0447C">
        <w:rPr>
          <w:rFonts w:asciiTheme="majorHAnsi" w:hAnsiTheme="majorHAnsi" w:cstheme="majorHAnsi"/>
          <w:color w:val="auto"/>
          <w:szCs w:val="24"/>
          <w:lang w:val="en-AU"/>
        </w:rPr>
        <w:t>Nositelji:</w:t>
      </w:r>
    </w:p>
    <w:p w:rsidR="00D41BD3" w:rsidRPr="00D0447C" w:rsidRDefault="00D41BD3" w:rsidP="00D41BD3">
      <w:pPr>
        <w:numPr>
          <w:ilvl w:val="0"/>
          <w:numId w:val="10"/>
        </w:numPr>
        <w:suppressAutoHyphens/>
        <w:autoSpaceDE w:val="0"/>
        <w:autoSpaceDN w:val="0"/>
        <w:spacing w:after="0" w:line="276" w:lineRule="auto"/>
        <w:rPr>
          <w:rFonts w:asciiTheme="majorHAnsi" w:hAnsiTheme="majorHAnsi" w:cstheme="majorHAnsi"/>
          <w:color w:val="auto"/>
          <w:szCs w:val="24"/>
          <w:lang w:val="en-AU"/>
        </w:rPr>
      </w:pPr>
      <w:r w:rsidRPr="00D0447C">
        <w:rPr>
          <w:rFonts w:asciiTheme="majorHAnsi" w:hAnsiTheme="majorHAnsi" w:cstheme="majorHAnsi"/>
          <w:color w:val="auto"/>
          <w:szCs w:val="24"/>
          <w:lang w:val="en-AU"/>
        </w:rPr>
        <w:t>ravnatelj, članovi stručnog tima i odgojitelji</w:t>
      </w:r>
      <w:r w:rsidR="00122C59">
        <w:rPr>
          <w:rFonts w:asciiTheme="majorHAnsi" w:hAnsiTheme="majorHAnsi" w:cstheme="majorHAnsi"/>
          <w:color w:val="auto"/>
          <w:szCs w:val="24"/>
          <w:lang w:val="en-AU"/>
        </w:rPr>
        <w:t xml:space="preserve">ce, </w:t>
      </w:r>
      <w:r w:rsidR="00122C59" w:rsidRPr="00122C59">
        <w:rPr>
          <w:rFonts w:asciiTheme="majorHAnsi" w:hAnsiTheme="majorHAnsi" w:cstheme="majorHAnsi"/>
          <w:color w:val="FF0000"/>
          <w:szCs w:val="24"/>
          <w:lang w:val="en-AU"/>
        </w:rPr>
        <w:t>pomoćnik za djecu s teškoćama u razvoju</w:t>
      </w:r>
    </w:p>
    <w:p w:rsidR="00D41BD3" w:rsidRPr="00D0447C" w:rsidRDefault="00D41BD3" w:rsidP="00D41BD3">
      <w:pPr>
        <w:autoSpaceDE w:val="0"/>
        <w:spacing w:after="0" w:line="276" w:lineRule="auto"/>
        <w:ind w:left="360"/>
        <w:rPr>
          <w:rFonts w:asciiTheme="majorHAnsi" w:hAnsiTheme="majorHAnsi" w:cstheme="majorHAnsi"/>
          <w:color w:val="auto"/>
          <w:szCs w:val="24"/>
          <w:lang w:val="en-AU"/>
        </w:rPr>
      </w:pPr>
    </w:p>
    <w:p w:rsidR="00D41BD3" w:rsidRPr="00D0447C" w:rsidRDefault="00D41BD3" w:rsidP="00D41BD3">
      <w:pPr>
        <w:autoSpaceDE w:val="0"/>
        <w:spacing w:after="0" w:line="276" w:lineRule="auto"/>
        <w:ind w:left="360"/>
        <w:rPr>
          <w:rFonts w:asciiTheme="majorHAnsi" w:hAnsiTheme="majorHAnsi" w:cstheme="majorHAnsi"/>
          <w:color w:val="auto"/>
          <w:szCs w:val="24"/>
          <w:lang w:val="en-AU"/>
        </w:rPr>
      </w:pPr>
    </w:p>
    <w:p w:rsidR="00D41BD3" w:rsidRPr="00D0447C" w:rsidRDefault="00D41BD3" w:rsidP="00D41BD3">
      <w:pPr>
        <w:autoSpaceDE w:val="0"/>
        <w:spacing w:after="0" w:line="276" w:lineRule="auto"/>
        <w:rPr>
          <w:rFonts w:asciiTheme="majorHAnsi" w:hAnsiTheme="majorHAnsi" w:cstheme="majorHAnsi"/>
          <w:color w:val="auto"/>
          <w:szCs w:val="24"/>
          <w:lang w:val="en-AU"/>
        </w:rPr>
      </w:pPr>
      <w:r w:rsidRPr="00D0447C">
        <w:rPr>
          <w:rFonts w:asciiTheme="majorHAnsi" w:hAnsiTheme="majorHAnsi" w:cstheme="majorHAnsi"/>
          <w:color w:val="auto"/>
          <w:szCs w:val="24"/>
          <w:lang w:val="en-AU"/>
        </w:rPr>
        <w:t>Metode:</w:t>
      </w:r>
    </w:p>
    <w:p w:rsidR="00D41BD3" w:rsidRPr="00D0447C" w:rsidRDefault="00D41BD3" w:rsidP="00D41BD3">
      <w:pPr>
        <w:suppressAutoHyphens/>
        <w:autoSpaceDE w:val="0"/>
        <w:autoSpaceDN w:val="0"/>
        <w:spacing w:after="0" w:line="276" w:lineRule="auto"/>
        <w:ind w:left="0" w:firstLine="0"/>
        <w:rPr>
          <w:rFonts w:asciiTheme="majorHAnsi" w:hAnsiTheme="majorHAnsi" w:cstheme="majorHAnsi"/>
          <w:color w:val="auto"/>
          <w:szCs w:val="24"/>
          <w:lang w:val="pt-BR"/>
        </w:rPr>
      </w:pPr>
      <w:r w:rsidRPr="00D0447C">
        <w:rPr>
          <w:rFonts w:asciiTheme="majorHAnsi" w:hAnsiTheme="majorHAnsi" w:cstheme="majorHAnsi"/>
          <w:color w:val="auto"/>
          <w:szCs w:val="24"/>
          <w:lang w:val="pt-BR"/>
        </w:rPr>
        <w:t>- opservacija, individualni razgovori, radni dogovori, razmjena iskustava, pisani materijali i sl.</w:t>
      </w:r>
    </w:p>
    <w:p w:rsidR="00D41BD3" w:rsidRPr="00D0447C" w:rsidRDefault="00D41BD3" w:rsidP="00D41BD3">
      <w:pPr>
        <w:autoSpaceDE w:val="0"/>
        <w:spacing w:after="0" w:line="276" w:lineRule="auto"/>
        <w:ind w:left="360"/>
        <w:rPr>
          <w:rFonts w:asciiTheme="majorHAnsi" w:hAnsiTheme="majorHAnsi" w:cstheme="majorHAnsi"/>
          <w:color w:val="auto"/>
          <w:szCs w:val="24"/>
          <w:lang w:val="pt-BR"/>
        </w:rPr>
      </w:pPr>
    </w:p>
    <w:p w:rsidR="00D41BD3" w:rsidRPr="00D0447C" w:rsidRDefault="00D41BD3" w:rsidP="00D41BD3">
      <w:pPr>
        <w:autoSpaceDE w:val="0"/>
        <w:spacing w:after="0" w:line="276" w:lineRule="auto"/>
        <w:rPr>
          <w:rFonts w:asciiTheme="majorHAnsi" w:hAnsiTheme="majorHAnsi" w:cstheme="majorHAnsi"/>
          <w:color w:val="auto"/>
          <w:szCs w:val="24"/>
          <w:lang w:val="en-AU"/>
        </w:rPr>
      </w:pPr>
      <w:r w:rsidRPr="00D0447C">
        <w:rPr>
          <w:rFonts w:asciiTheme="majorHAnsi" w:hAnsiTheme="majorHAnsi" w:cstheme="majorHAnsi"/>
          <w:color w:val="auto"/>
          <w:szCs w:val="24"/>
          <w:lang w:val="en-AU"/>
        </w:rPr>
        <w:t>Evaluacija:</w:t>
      </w:r>
    </w:p>
    <w:p w:rsidR="00D41BD3" w:rsidRPr="00D0447C" w:rsidRDefault="00D41BD3" w:rsidP="00D41BD3">
      <w:pPr>
        <w:numPr>
          <w:ilvl w:val="0"/>
          <w:numId w:val="10"/>
        </w:numPr>
        <w:suppressAutoHyphens/>
        <w:autoSpaceDE w:val="0"/>
        <w:autoSpaceDN w:val="0"/>
        <w:spacing w:after="0" w:line="276" w:lineRule="auto"/>
        <w:rPr>
          <w:rFonts w:asciiTheme="majorHAnsi" w:hAnsiTheme="majorHAnsi" w:cstheme="majorHAnsi"/>
          <w:color w:val="auto"/>
          <w:szCs w:val="24"/>
          <w:lang w:val="en-AU"/>
        </w:rPr>
      </w:pPr>
      <w:r w:rsidRPr="00D0447C">
        <w:rPr>
          <w:rFonts w:asciiTheme="majorHAnsi" w:hAnsiTheme="majorHAnsi" w:cstheme="majorHAnsi"/>
          <w:color w:val="auto"/>
          <w:szCs w:val="24"/>
          <w:lang w:val="en-AU"/>
        </w:rPr>
        <w:t>procjena napretka djetetovog razvoja</w:t>
      </w:r>
    </w:p>
    <w:p w:rsidR="00D41BD3" w:rsidRPr="00D0447C" w:rsidRDefault="00D41BD3" w:rsidP="00D41BD3">
      <w:pPr>
        <w:numPr>
          <w:ilvl w:val="0"/>
          <w:numId w:val="10"/>
        </w:numPr>
        <w:suppressAutoHyphens/>
        <w:autoSpaceDE w:val="0"/>
        <w:autoSpaceDN w:val="0"/>
        <w:spacing w:after="0" w:line="276" w:lineRule="auto"/>
        <w:rPr>
          <w:rFonts w:asciiTheme="majorHAnsi" w:hAnsiTheme="majorHAnsi" w:cstheme="majorHAnsi"/>
          <w:color w:val="auto"/>
          <w:szCs w:val="24"/>
          <w:lang w:val="pt-BR"/>
        </w:rPr>
      </w:pPr>
      <w:r w:rsidRPr="00D0447C">
        <w:rPr>
          <w:rFonts w:asciiTheme="majorHAnsi" w:hAnsiTheme="majorHAnsi" w:cstheme="majorHAnsi"/>
          <w:color w:val="auto"/>
          <w:szCs w:val="24"/>
          <w:lang w:val="pt-BR"/>
        </w:rPr>
        <w:t>procjena uspješnosti djetetove socijalizacije i prihvaćenosti u odgojnoj skupini i vrtiću</w:t>
      </w:r>
    </w:p>
    <w:p w:rsidR="00D41BD3" w:rsidRDefault="00D41BD3" w:rsidP="00D41BD3">
      <w:pPr>
        <w:suppressAutoHyphens/>
        <w:autoSpaceDE w:val="0"/>
        <w:autoSpaceDN w:val="0"/>
        <w:spacing w:after="0" w:line="276" w:lineRule="auto"/>
        <w:rPr>
          <w:rFonts w:asciiTheme="majorHAnsi" w:hAnsiTheme="majorHAnsi" w:cstheme="majorHAnsi"/>
          <w:szCs w:val="24"/>
          <w:lang w:val="pt-BR"/>
        </w:rPr>
      </w:pPr>
    </w:p>
    <w:p w:rsidR="00D41BD3" w:rsidRPr="00D0447C" w:rsidRDefault="00D41BD3" w:rsidP="00D41BD3">
      <w:pPr>
        <w:suppressAutoHyphens/>
        <w:autoSpaceDE w:val="0"/>
        <w:autoSpaceDN w:val="0"/>
        <w:spacing w:after="0" w:line="276" w:lineRule="auto"/>
        <w:rPr>
          <w:rFonts w:asciiTheme="majorHAnsi" w:hAnsiTheme="majorHAnsi" w:cstheme="majorHAnsi"/>
          <w:szCs w:val="24"/>
          <w:lang w:val="pt-BR"/>
        </w:rPr>
      </w:pPr>
    </w:p>
    <w:p w:rsidR="00D41BD3" w:rsidRPr="00D0447C" w:rsidRDefault="00D41BD3" w:rsidP="00D41BD3">
      <w:pPr>
        <w:pStyle w:val="Naslov2"/>
        <w:spacing w:after="0" w:line="276" w:lineRule="auto"/>
        <w:ind w:left="0" w:firstLine="0"/>
        <w:rPr>
          <w:rFonts w:asciiTheme="majorHAnsi" w:hAnsiTheme="majorHAnsi" w:cstheme="majorHAnsi"/>
          <w:b w:val="0"/>
          <w:bCs/>
          <w:szCs w:val="24"/>
        </w:rPr>
      </w:pPr>
    </w:p>
    <w:p w:rsidR="00D41BD3" w:rsidRDefault="00D41BD3" w:rsidP="00D41BD3">
      <w:pPr>
        <w:pStyle w:val="Naslov2"/>
        <w:spacing w:after="0" w:line="276" w:lineRule="auto"/>
        <w:ind w:left="0" w:firstLine="0"/>
        <w:rPr>
          <w:rFonts w:asciiTheme="majorHAnsi" w:hAnsiTheme="majorHAnsi" w:cstheme="majorHAnsi"/>
          <w:b w:val="0"/>
          <w:bCs/>
          <w:szCs w:val="24"/>
        </w:rPr>
      </w:pPr>
      <w:r w:rsidRPr="00D0447C">
        <w:rPr>
          <w:rFonts w:asciiTheme="majorHAnsi" w:hAnsiTheme="majorHAnsi" w:cstheme="majorHAnsi"/>
          <w:b w:val="0"/>
          <w:bCs/>
          <w:szCs w:val="24"/>
        </w:rPr>
        <w:t xml:space="preserve">4.3. Kulturna i javna djelatnost vrtića </w:t>
      </w:r>
    </w:p>
    <w:p w:rsidR="00D41BD3" w:rsidRPr="00846A2A" w:rsidRDefault="00D41BD3" w:rsidP="00D41BD3"/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Sva događanja u kojima će sudjelovati djeca proizlazit će iz kalendara događanja koji će se temeljiti na planovima i programima rada odgojnih skupina, a zajednički će se dogovarati na sjednicama Odgojiteljskih vijeća kao i redovitim  dogovorima odgojitelja sa stručnim timom. Tematsko i integrativno planiranje u odgojnim skupinama slijedit će društvena događanja i značajne datume, </w:t>
      </w:r>
      <w:r w:rsidRPr="00D0447C">
        <w:rPr>
          <w:rFonts w:asciiTheme="majorHAnsi" w:hAnsiTheme="majorHAnsi" w:cstheme="majorHAnsi"/>
          <w:bCs/>
          <w:szCs w:val="24"/>
        </w:rPr>
        <w:lastRenderedPageBreak/>
        <w:t xml:space="preserve">a gradit ćemo ih na aktualnim potrebama i interesima djece odgojne skupine, uz uvažavanje roditeljskih ideja i inicijativa.  </w:t>
      </w:r>
    </w:p>
    <w:p w:rsidR="00D41BD3" w:rsidRPr="00D0447C" w:rsidRDefault="00D41BD3" w:rsidP="00D41BD3">
      <w:pPr>
        <w:spacing w:after="0" w:line="276" w:lineRule="auto"/>
        <w:ind w:left="1280" w:firstLine="0"/>
        <w:jc w:val="left"/>
        <w:rPr>
          <w:rFonts w:asciiTheme="majorHAnsi" w:hAnsiTheme="majorHAnsi" w:cstheme="majorHAnsi"/>
          <w:bCs/>
          <w:iCs/>
          <w:szCs w:val="24"/>
        </w:rPr>
      </w:pPr>
    </w:p>
    <w:p w:rsidR="00D41BD3" w:rsidRPr="00D0447C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iCs/>
          <w:szCs w:val="24"/>
        </w:rPr>
      </w:pPr>
      <w:r w:rsidRPr="00D0447C">
        <w:rPr>
          <w:rFonts w:asciiTheme="majorHAnsi" w:hAnsiTheme="majorHAnsi" w:cstheme="majorHAnsi"/>
          <w:bCs/>
          <w:iCs/>
          <w:szCs w:val="24"/>
        </w:rPr>
        <w:t xml:space="preserve">Kulturno-umjetnička događanja: </w:t>
      </w:r>
    </w:p>
    <w:p w:rsidR="00D41BD3" w:rsidRPr="00D0447C" w:rsidRDefault="00D41BD3" w:rsidP="00D41BD3">
      <w:pPr>
        <w:numPr>
          <w:ilvl w:val="2"/>
          <w:numId w:val="11"/>
        </w:numPr>
        <w:spacing w:after="0" w:line="276" w:lineRule="auto"/>
        <w:ind w:hanging="13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uvježbane predstave dramske skupine vrtića </w:t>
      </w:r>
    </w:p>
    <w:p w:rsidR="00D41BD3" w:rsidRPr="00D0447C" w:rsidRDefault="00D41BD3" w:rsidP="00D41BD3">
      <w:pPr>
        <w:numPr>
          <w:ilvl w:val="2"/>
          <w:numId w:val="11"/>
        </w:numPr>
        <w:spacing w:after="0" w:line="276" w:lineRule="auto"/>
        <w:ind w:hanging="13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gostovanja kazališnih družina s predstavama u našoj ustanovi </w:t>
      </w:r>
    </w:p>
    <w:p w:rsidR="00D41BD3" w:rsidRPr="00D0447C" w:rsidRDefault="00D41BD3" w:rsidP="00D41BD3">
      <w:pPr>
        <w:numPr>
          <w:ilvl w:val="2"/>
          <w:numId w:val="11"/>
        </w:numPr>
        <w:spacing w:after="0" w:line="276" w:lineRule="auto"/>
        <w:ind w:hanging="13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posjeti Knjižnici i čitaonici Križ</w:t>
      </w:r>
    </w:p>
    <w:p w:rsidR="00D41BD3" w:rsidRPr="00D0447C" w:rsidRDefault="00D41BD3" w:rsidP="00D41BD3">
      <w:pPr>
        <w:numPr>
          <w:ilvl w:val="2"/>
          <w:numId w:val="11"/>
        </w:numPr>
        <w:spacing w:after="0" w:line="276" w:lineRule="auto"/>
        <w:ind w:hanging="13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odlazak na predstave </w:t>
      </w:r>
    </w:p>
    <w:p w:rsidR="00D41BD3" w:rsidRPr="00D0447C" w:rsidRDefault="00D41BD3" w:rsidP="00D41BD3">
      <w:pPr>
        <w:numPr>
          <w:ilvl w:val="2"/>
          <w:numId w:val="11"/>
        </w:numPr>
        <w:spacing w:after="0" w:line="276" w:lineRule="auto"/>
        <w:ind w:hanging="13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odlazak u kino  </w:t>
      </w:r>
    </w:p>
    <w:p w:rsidR="00D41BD3" w:rsidRPr="00D0447C" w:rsidRDefault="00D41BD3" w:rsidP="00D41BD3">
      <w:pPr>
        <w:spacing w:after="0" w:line="276" w:lineRule="auto"/>
        <w:ind w:left="1496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jc w:val="left"/>
        <w:rPr>
          <w:rFonts w:asciiTheme="majorHAnsi" w:hAnsiTheme="majorHAnsi" w:cstheme="majorHAnsi"/>
          <w:bCs/>
          <w:iCs/>
          <w:szCs w:val="24"/>
        </w:rPr>
      </w:pPr>
      <w:r w:rsidRPr="00D0447C">
        <w:rPr>
          <w:rFonts w:asciiTheme="majorHAnsi" w:hAnsiTheme="majorHAnsi" w:cstheme="majorHAnsi"/>
          <w:bCs/>
          <w:iCs/>
          <w:szCs w:val="24"/>
        </w:rPr>
        <w:t>Sportsko-rekreativni programi:</w:t>
      </w:r>
    </w:p>
    <w:p w:rsidR="00D41BD3" w:rsidRPr="00D0447C" w:rsidRDefault="00D41BD3" w:rsidP="00D41BD3">
      <w:pPr>
        <w:pStyle w:val="Odlomakpopisa"/>
        <w:numPr>
          <w:ilvl w:val="2"/>
          <w:numId w:val="11"/>
        </w:numPr>
        <w:spacing w:after="0" w:line="276" w:lineRule="auto"/>
        <w:ind w:hanging="10"/>
        <w:jc w:val="left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izleti odgojnih skupina, polaženje kraćeg sportskog programa</w:t>
      </w:r>
    </w:p>
    <w:p w:rsidR="00D41BD3" w:rsidRPr="00D0447C" w:rsidRDefault="00D41BD3" w:rsidP="00D41BD3">
      <w:pPr>
        <w:spacing w:after="0" w:line="276" w:lineRule="auto"/>
        <w:jc w:val="left"/>
        <w:rPr>
          <w:rFonts w:asciiTheme="majorHAnsi" w:hAnsiTheme="majorHAnsi" w:cstheme="majorHAnsi"/>
          <w:bCs/>
          <w:iCs/>
          <w:szCs w:val="24"/>
        </w:rPr>
      </w:pPr>
      <w:r w:rsidRPr="00D0447C">
        <w:rPr>
          <w:rFonts w:asciiTheme="majorHAnsi" w:hAnsiTheme="majorHAnsi" w:cstheme="majorHAnsi"/>
          <w:bCs/>
          <w:iCs/>
          <w:szCs w:val="24"/>
        </w:rPr>
        <w:t xml:space="preserve">Posjete, druženja i slavlja: </w:t>
      </w:r>
    </w:p>
    <w:p w:rsidR="00D41BD3" w:rsidRPr="00D0447C" w:rsidRDefault="00D41BD3" w:rsidP="00D41BD3">
      <w:pPr>
        <w:numPr>
          <w:ilvl w:val="2"/>
          <w:numId w:val="12"/>
        </w:numPr>
        <w:spacing w:after="0" w:line="276" w:lineRule="auto"/>
        <w:ind w:right="438"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susreti djece s određenim ustanovama i udrugama </w:t>
      </w:r>
    </w:p>
    <w:p w:rsidR="00D41BD3" w:rsidRPr="00D0447C" w:rsidRDefault="00D41BD3" w:rsidP="00D41BD3">
      <w:pPr>
        <w:numPr>
          <w:ilvl w:val="2"/>
          <w:numId w:val="12"/>
        </w:numPr>
        <w:spacing w:after="0" w:line="276" w:lineRule="auto"/>
        <w:ind w:right="438"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susreti djece s predstavnicima intervencijskih službi (vatrogascima,    prometnim policajcima, hitna služba) </w:t>
      </w:r>
    </w:p>
    <w:p w:rsidR="00D41BD3" w:rsidRPr="00D0447C" w:rsidRDefault="00D41BD3" w:rsidP="00D41BD3">
      <w:pPr>
        <w:numPr>
          <w:ilvl w:val="2"/>
          <w:numId w:val="12"/>
        </w:numPr>
        <w:spacing w:after="0" w:line="276" w:lineRule="auto"/>
        <w:ind w:right="438"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različiti zabavni programi, druženja i slavlja djece, roditelja i djelatnika   </w:t>
      </w:r>
      <w:r w:rsidRPr="00D0447C">
        <w:rPr>
          <w:rFonts w:asciiTheme="majorHAnsi" w:hAnsiTheme="majorHAnsi" w:cstheme="majorHAnsi"/>
          <w:bCs/>
          <w:szCs w:val="24"/>
        </w:rPr>
        <w:tab/>
        <w:t>vrtića (jesenska svečanost, Dani kruha,završne svečanosti, radne akcije,</w:t>
      </w:r>
    </w:p>
    <w:p w:rsidR="00D41BD3" w:rsidRPr="00D0447C" w:rsidRDefault="00D41BD3" w:rsidP="00D41BD3">
      <w:pPr>
        <w:numPr>
          <w:ilvl w:val="2"/>
          <w:numId w:val="12"/>
        </w:numPr>
        <w:spacing w:after="0" w:line="276" w:lineRule="auto"/>
        <w:ind w:right="438"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adventske i uskrsne radionice, Dan vrtića i sl.) </w:t>
      </w:r>
    </w:p>
    <w:p w:rsidR="00D41BD3" w:rsidRPr="00D0447C" w:rsidRDefault="00D41BD3" w:rsidP="00D41BD3">
      <w:pPr>
        <w:spacing w:after="0" w:line="276" w:lineRule="auto"/>
        <w:ind w:left="0" w:right="438" w:firstLine="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Obilježavanje važnih datuma i događaja: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right="438"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Hrvatski olimpijski dan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right="438"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Prvi dan jeseni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right="438"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Dječji tjedan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right="438"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Dan zahvalnosti za plodove zemlje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right="438"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Svjetski dan hrane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right="438"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Dan kravate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right="438"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Dan jabuke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right="438"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Posjet pekari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right="438"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Dan sjećanja na žrtve Domovinskog rata i Dan sjećanja na žrtvu Vukovara i Škabrnje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right="438"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Međunarodni dan prava djeteta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right="438"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Došašće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right="438"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Prvi dan zime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right="438"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Božić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right="438"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Međunarodni dan zagrljaja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right="438"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Fašnik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right="438"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Dan očeva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right="438"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Prvi dan proljeća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right="438"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lastRenderedPageBreak/>
        <w:t>Svjetski dan vode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right="438"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Svjetski dan kazališta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right="438"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Međunarodni dan dječje knjige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right="438"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Svjetski dan zdravlja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right="438"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Uskrs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right="438"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Dan Vrtića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right="438"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Dan planete Zemlje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right="438"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Majčin dan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right="438"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Dan obitelji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right="438"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Izlet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right="438" w:hanging="10"/>
        <w:rPr>
          <w:rFonts w:asciiTheme="majorHAnsi" w:hAnsiTheme="majorHAnsi" w:cstheme="majorHAnsi"/>
          <w:bCs/>
          <w:color w:val="auto"/>
          <w:szCs w:val="24"/>
        </w:rPr>
      </w:pPr>
      <w:r w:rsidRPr="00D0447C">
        <w:rPr>
          <w:rFonts w:asciiTheme="majorHAnsi" w:hAnsiTheme="majorHAnsi" w:cstheme="majorHAnsi"/>
          <w:bCs/>
          <w:color w:val="auto"/>
          <w:szCs w:val="24"/>
        </w:rPr>
        <w:t>Oproštaj od predškolaca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right="438"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Završna svečanost</w:t>
      </w:r>
    </w:p>
    <w:p w:rsidR="00D41BD3" w:rsidRPr="00D0447C" w:rsidRDefault="00D41BD3" w:rsidP="00D41BD3">
      <w:pPr>
        <w:spacing w:after="0" w:line="276" w:lineRule="auto"/>
        <w:ind w:right="438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524CB0">
      <w:pPr>
        <w:spacing w:after="0" w:line="276" w:lineRule="auto"/>
        <w:ind w:left="0" w:right="438" w:firstLine="0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jc w:val="center"/>
        <w:rPr>
          <w:rFonts w:asciiTheme="majorHAnsi" w:hAnsiTheme="majorHAnsi" w:cstheme="majorHAnsi"/>
          <w:szCs w:val="24"/>
          <w:shd w:val="clear" w:color="auto" w:fill="FFFFFF"/>
        </w:rPr>
      </w:pPr>
    </w:p>
    <w:p w:rsidR="00D41BD3" w:rsidRDefault="00D41BD3" w:rsidP="00D41BD3">
      <w:pPr>
        <w:spacing w:after="0" w:line="276" w:lineRule="auto"/>
        <w:rPr>
          <w:rFonts w:asciiTheme="majorHAnsi" w:hAnsiTheme="majorHAnsi" w:cstheme="majorHAnsi"/>
          <w:szCs w:val="24"/>
        </w:rPr>
      </w:pPr>
      <w:r w:rsidRPr="00D0447C">
        <w:rPr>
          <w:rFonts w:asciiTheme="majorHAnsi" w:hAnsiTheme="majorHAnsi" w:cstheme="majorHAnsi"/>
          <w:szCs w:val="24"/>
        </w:rPr>
        <w:t>4.4.</w:t>
      </w:r>
      <w:r>
        <w:rPr>
          <w:rFonts w:asciiTheme="majorHAnsi" w:hAnsiTheme="majorHAnsi" w:cstheme="majorHAnsi"/>
          <w:szCs w:val="24"/>
        </w:rPr>
        <w:t xml:space="preserve"> </w:t>
      </w:r>
      <w:r w:rsidRPr="00D0447C">
        <w:rPr>
          <w:rFonts w:asciiTheme="majorHAnsi" w:hAnsiTheme="majorHAnsi" w:cstheme="majorHAnsi"/>
          <w:szCs w:val="24"/>
        </w:rPr>
        <w:t xml:space="preserve"> KRAĆI PROGRAMI:</w:t>
      </w:r>
    </w:p>
    <w:p w:rsidR="00D41BD3" w:rsidRPr="00846A2A" w:rsidRDefault="00D41BD3" w:rsidP="00D41BD3">
      <w:pPr>
        <w:spacing w:after="0" w:line="276" w:lineRule="auto"/>
        <w:rPr>
          <w:rFonts w:asciiTheme="majorHAnsi" w:hAnsiTheme="majorHAnsi" w:cstheme="majorHAnsi"/>
          <w:b/>
          <w:szCs w:val="24"/>
        </w:rPr>
      </w:pPr>
    </w:p>
    <w:p w:rsidR="00D41BD3" w:rsidRPr="00846A2A" w:rsidRDefault="00D41BD3" w:rsidP="00D41BD3">
      <w:pPr>
        <w:pStyle w:val="Odlomakpopisa"/>
        <w:numPr>
          <w:ilvl w:val="0"/>
          <w:numId w:val="36"/>
        </w:numPr>
        <w:spacing w:after="0" w:line="276" w:lineRule="auto"/>
        <w:rPr>
          <w:rFonts w:asciiTheme="majorHAnsi" w:hAnsiTheme="majorHAnsi" w:cstheme="majorHAnsi"/>
          <w:b/>
          <w:szCs w:val="24"/>
        </w:rPr>
      </w:pPr>
      <w:r w:rsidRPr="00846A2A">
        <w:rPr>
          <w:rFonts w:asciiTheme="majorHAnsi" w:hAnsiTheme="majorHAnsi" w:cstheme="majorHAnsi"/>
          <w:b/>
          <w:bCs/>
          <w:szCs w:val="24"/>
        </w:rPr>
        <w:t>Kraći programa predškole</w:t>
      </w:r>
    </w:p>
    <w:p w:rsidR="00D41BD3" w:rsidRPr="00846A2A" w:rsidRDefault="00D41BD3" w:rsidP="00D41BD3">
      <w:pPr>
        <w:pStyle w:val="Odlomakpopisa"/>
        <w:spacing w:after="0" w:line="276" w:lineRule="auto"/>
        <w:ind w:firstLine="0"/>
        <w:rPr>
          <w:rFonts w:asciiTheme="majorHAnsi" w:hAnsiTheme="majorHAnsi" w:cstheme="majorHAnsi"/>
          <w:b/>
          <w:szCs w:val="24"/>
        </w:rPr>
      </w:pPr>
    </w:p>
    <w:p w:rsidR="00D41BD3" w:rsidRPr="00D0447C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color w:val="auto"/>
          <w:szCs w:val="24"/>
        </w:rPr>
      </w:pPr>
      <w:r w:rsidRPr="00D0447C">
        <w:rPr>
          <w:rFonts w:asciiTheme="majorHAnsi" w:hAnsiTheme="majorHAnsi" w:cstheme="majorHAnsi"/>
          <w:bCs/>
          <w:color w:val="auto"/>
          <w:szCs w:val="24"/>
        </w:rPr>
        <w:t>Kraći program predškole provoditi će se 3 dana tjedno u popodnevnom terminu. Polaziti će ga jedna odgojna skupina od 22 djece, u trajanju od 09.10.2023. do 08.05.2024. što iznosi 250 sati.</w:t>
      </w:r>
    </w:p>
    <w:p w:rsidR="00D41BD3" w:rsidRPr="00D0447C" w:rsidRDefault="00D41BD3" w:rsidP="00D41BD3">
      <w:pPr>
        <w:spacing w:after="0" w:line="240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            Ciljevi Kraćeg programa predškole: </w:t>
      </w:r>
    </w:p>
    <w:p w:rsidR="00D41BD3" w:rsidRPr="00D0447C" w:rsidRDefault="00D41BD3" w:rsidP="00D41BD3">
      <w:pPr>
        <w:tabs>
          <w:tab w:val="center" w:pos="2746"/>
        </w:tabs>
        <w:spacing w:after="0" w:line="240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 ▪ zadovoljavanje individualnih potreba djeteta </w:t>
      </w:r>
    </w:p>
    <w:p w:rsidR="00D41BD3" w:rsidRPr="00D0447C" w:rsidRDefault="00D41BD3" w:rsidP="00D41BD3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 ▪ uvježbavanje vještina, stjecanje navika i usvajanje znanja važnih za uspješniju   </w:t>
      </w:r>
      <w:r w:rsidRPr="00D0447C">
        <w:rPr>
          <w:rFonts w:asciiTheme="majorHAnsi" w:hAnsiTheme="majorHAnsi" w:cstheme="majorHAnsi"/>
          <w:bCs/>
          <w:szCs w:val="24"/>
        </w:rPr>
        <w:tab/>
      </w:r>
    </w:p>
    <w:p w:rsidR="00D41BD3" w:rsidRPr="00D0447C" w:rsidRDefault="00D41BD3" w:rsidP="00D41BD3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   prilagodbu novim školskim uvjetima i navikama </w:t>
      </w:r>
    </w:p>
    <w:p w:rsidR="00D41BD3" w:rsidRPr="00D0447C" w:rsidRDefault="00D41BD3" w:rsidP="00D41BD3">
      <w:pPr>
        <w:spacing w:after="0" w:line="240" w:lineRule="auto"/>
        <w:ind w:right="1106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▪ usvajanje vještina potrebnih za zadovoljavajuće funkcioniranje u socijalnom       </w:t>
      </w:r>
    </w:p>
    <w:p w:rsidR="00D41BD3" w:rsidRPr="00D0447C" w:rsidRDefault="00D41BD3" w:rsidP="00D41BD3">
      <w:pPr>
        <w:spacing w:after="0" w:line="240" w:lineRule="auto"/>
        <w:ind w:left="123" w:right="1106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  okruženju </w:t>
      </w:r>
    </w:p>
    <w:p w:rsidR="00D41BD3" w:rsidRPr="00D0447C" w:rsidRDefault="00D41BD3" w:rsidP="00D41BD3">
      <w:pPr>
        <w:spacing w:after="0" w:line="240" w:lineRule="auto"/>
        <w:ind w:right="953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▪ razvijanje specifičnih komunikacijskih, razvojnih i obrazovnih potreba djeteta </w:t>
      </w:r>
    </w:p>
    <w:p w:rsidR="00D41BD3" w:rsidRPr="00D0447C" w:rsidRDefault="00D41BD3" w:rsidP="00D41BD3">
      <w:pPr>
        <w:tabs>
          <w:tab w:val="center" w:pos="2058"/>
        </w:tabs>
        <w:spacing w:after="0" w:line="240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▪ razvijanje dječjeg stvaralaštva </w:t>
      </w:r>
    </w:p>
    <w:p w:rsidR="00D41BD3" w:rsidRPr="00D0447C" w:rsidRDefault="00D41BD3" w:rsidP="00D41BD3">
      <w:pPr>
        <w:tabs>
          <w:tab w:val="center" w:pos="2058"/>
        </w:tabs>
        <w:spacing w:after="0" w:line="240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▪ poticanje istraživačko-spoznajnih aktivnosti djece </w:t>
      </w:r>
    </w:p>
    <w:p w:rsidR="00D41BD3" w:rsidRPr="00D0447C" w:rsidRDefault="00D41BD3" w:rsidP="00D41BD3">
      <w:pPr>
        <w:spacing w:after="0" w:line="240" w:lineRule="auto"/>
        <w:ind w:right="715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▪ zadovoljavanje djetetove potrebe za kretanje i usvajanje zdravih načina   </w:t>
      </w:r>
      <w:r w:rsidRPr="00D0447C">
        <w:rPr>
          <w:rFonts w:asciiTheme="majorHAnsi" w:hAnsiTheme="majorHAnsi" w:cstheme="majorHAnsi"/>
          <w:bCs/>
          <w:szCs w:val="24"/>
        </w:rPr>
        <w:tab/>
      </w:r>
    </w:p>
    <w:p w:rsidR="00D41BD3" w:rsidRPr="00D0447C" w:rsidRDefault="00D41BD3" w:rsidP="00D41BD3">
      <w:pPr>
        <w:spacing w:after="0" w:line="240" w:lineRule="auto"/>
        <w:ind w:left="113" w:right="715" w:firstLine="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  življenja </w:t>
      </w:r>
    </w:p>
    <w:p w:rsidR="00D41BD3" w:rsidRPr="00D0447C" w:rsidRDefault="00D41BD3" w:rsidP="00D41BD3">
      <w:pPr>
        <w:tabs>
          <w:tab w:val="center" w:pos="2447"/>
        </w:tabs>
        <w:spacing w:after="0" w:line="240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 ▪ poticanje pozitivne slike djeteta o sebi </w:t>
      </w:r>
    </w:p>
    <w:p w:rsidR="00D41BD3" w:rsidRPr="00D0447C" w:rsidRDefault="00D41BD3" w:rsidP="00D41BD3">
      <w:pPr>
        <w:tabs>
          <w:tab w:val="center" w:pos="3234"/>
        </w:tabs>
        <w:spacing w:after="0" w:line="240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 ▪ razvijanje tolerancije i nenasilnog rješavanja problema </w:t>
      </w:r>
    </w:p>
    <w:p w:rsidR="00D41BD3" w:rsidRPr="00D0447C" w:rsidRDefault="00D41BD3" w:rsidP="00D41BD3">
      <w:pPr>
        <w:tabs>
          <w:tab w:val="center" w:pos="3704"/>
        </w:tabs>
        <w:spacing w:after="0" w:line="240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 ▪ razvijanje kompetencija djeteta potrebnih za cjeloživotno učenje  </w:t>
      </w:r>
    </w:p>
    <w:p w:rsidR="00D41BD3" w:rsidRDefault="00D41BD3" w:rsidP="00D41BD3">
      <w:pPr>
        <w:tabs>
          <w:tab w:val="center" w:pos="2092"/>
        </w:tabs>
        <w:spacing w:after="0" w:line="240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 ▪ stvaranje kreativnog okruženja  </w:t>
      </w:r>
    </w:p>
    <w:p w:rsidR="00122C59" w:rsidRDefault="00122C59" w:rsidP="00D41BD3">
      <w:pPr>
        <w:tabs>
          <w:tab w:val="center" w:pos="2092"/>
        </w:tabs>
        <w:spacing w:after="0" w:line="240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122C59" w:rsidRPr="00D0447C" w:rsidRDefault="00122C59" w:rsidP="00D41BD3">
      <w:pPr>
        <w:tabs>
          <w:tab w:val="center" w:pos="2092"/>
        </w:tabs>
        <w:spacing w:after="0" w:line="240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113" w:firstLine="0"/>
        <w:jc w:val="left"/>
        <w:rPr>
          <w:rFonts w:asciiTheme="majorHAnsi" w:hAnsiTheme="majorHAnsi" w:cstheme="majorHAnsi"/>
          <w:bCs/>
          <w:szCs w:val="24"/>
        </w:rPr>
      </w:pPr>
    </w:p>
    <w:p w:rsidR="00524CB0" w:rsidRDefault="00524CB0" w:rsidP="00D41BD3">
      <w:pPr>
        <w:spacing w:after="0" w:line="276" w:lineRule="auto"/>
        <w:ind w:left="123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123"/>
        <w:rPr>
          <w:rFonts w:asciiTheme="majorHAnsi" w:hAnsiTheme="majorHAnsi" w:cstheme="majorHAnsi"/>
          <w:bCs/>
          <w:szCs w:val="24"/>
        </w:rPr>
      </w:pPr>
      <w:r>
        <w:rPr>
          <w:rFonts w:asciiTheme="majorHAnsi" w:hAnsiTheme="majorHAnsi" w:cstheme="majorHAnsi"/>
          <w:bCs/>
          <w:szCs w:val="24"/>
        </w:rPr>
        <w:lastRenderedPageBreak/>
        <w:t>Tablica 10</w:t>
      </w:r>
      <w:r w:rsidRPr="00D0447C">
        <w:rPr>
          <w:rFonts w:asciiTheme="majorHAnsi" w:hAnsiTheme="majorHAnsi" w:cstheme="majorHAnsi"/>
          <w:bCs/>
          <w:szCs w:val="24"/>
        </w:rPr>
        <w:t xml:space="preserve">: Ustrojstvo rada Kraćeg programa predškole </w:t>
      </w:r>
    </w:p>
    <w:tbl>
      <w:tblPr>
        <w:tblW w:w="7329" w:type="dxa"/>
        <w:tblInd w:w="118" w:type="dxa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1565"/>
        <w:gridCol w:w="1558"/>
        <w:gridCol w:w="1937"/>
        <w:gridCol w:w="2269"/>
      </w:tblGrid>
      <w:tr w:rsidR="00D41BD3" w:rsidRPr="00D0447C" w:rsidTr="00132B7D">
        <w:trPr>
          <w:trHeight w:val="962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</w:tcPr>
          <w:p w:rsidR="00D41BD3" w:rsidRPr="00D0447C" w:rsidRDefault="00D41BD3" w:rsidP="00132B7D">
            <w:pPr>
              <w:spacing w:after="0" w:line="276" w:lineRule="auto"/>
              <w:ind w:left="0" w:right="2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0" w:right="64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ODGOJNE </w:t>
            </w:r>
          </w:p>
          <w:p w:rsidR="00D41BD3" w:rsidRPr="00D0447C" w:rsidRDefault="00D41BD3" w:rsidP="00132B7D">
            <w:pPr>
              <w:spacing w:after="0" w:line="276" w:lineRule="auto"/>
              <w:ind w:left="134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SKUPINE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0" w:right="63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BROJ </w:t>
            </w:r>
          </w:p>
          <w:p w:rsidR="00D41BD3" w:rsidRPr="00D0447C" w:rsidRDefault="00D41BD3" w:rsidP="00132B7D">
            <w:pPr>
              <w:spacing w:after="0" w:line="276" w:lineRule="auto"/>
              <w:ind w:left="0" w:right="61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DJECE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0" w:right="58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BROJ </w:t>
            </w:r>
          </w:p>
          <w:p w:rsidR="00D41BD3" w:rsidRPr="00D0447C" w:rsidRDefault="00D41BD3" w:rsidP="00132B7D">
            <w:pPr>
              <w:spacing w:after="0" w:line="276" w:lineRule="auto"/>
              <w:ind w:left="2" w:firstLine="0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ODGOJITELJA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hideMark/>
          </w:tcPr>
          <w:p w:rsidR="00D41BD3" w:rsidRPr="00D0447C" w:rsidRDefault="00D41BD3" w:rsidP="00132B7D">
            <w:pPr>
              <w:spacing w:after="0" w:line="276" w:lineRule="auto"/>
              <w:ind w:left="0" w:right="57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BROJ </w:t>
            </w:r>
          </w:p>
          <w:p w:rsidR="00D41BD3" w:rsidRPr="00D0447C" w:rsidRDefault="00D41BD3" w:rsidP="00132B7D">
            <w:pPr>
              <w:spacing w:after="0" w:line="276" w:lineRule="auto"/>
              <w:ind w:left="0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REALIZIRANIH  SATI </w:t>
            </w:r>
          </w:p>
        </w:tc>
      </w:tr>
      <w:tr w:rsidR="00D41BD3" w:rsidRPr="00D0447C" w:rsidTr="00132B7D">
        <w:trPr>
          <w:trHeight w:val="42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color w:val="auto"/>
                <w:szCs w:val="24"/>
              </w:rPr>
              <w:t>22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0,5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250</w:t>
            </w:r>
          </w:p>
        </w:tc>
      </w:tr>
    </w:tbl>
    <w:p w:rsidR="00D41BD3" w:rsidRDefault="00D41BD3" w:rsidP="00D41BD3">
      <w:pPr>
        <w:spacing w:after="0" w:line="276" w:lineRule="auto"/>
        <w:ind w:left="0" w:firstLine="0"/>
        <w:rPr>
          <w:rFonts w:asciiTheme="majorHAnsi" w:hAnsiTheme="majorHAnsi" w:cstheme="majorHAnsi"/>
          <w:b/>
          <w:color w:val="FF0000"/>
          <w:szCs w:val="24"/>
        </w:rPr>
      </w:pPr>
    </w:p>
    <w:p w:rsidR="00524CB0" w:rsidRPr="00846A2A" w:rsidRDefault="00524CB0" w:rsidP="00D41BD3">
      <w:pPr>
        <w:spacing w:after="0" w:line="276" w:lineRule="auto"/>
        <w:ind w:left="0" w:firstLine="0"/>
        <w:rPr>
          <w:rFonts w:asciiTheme="majorHAnsi" w:hAnsiTheme="majorHAnsi" w:cstheme="majorHAnsi"/>
          <w:b/>
          <w:color w:val="FF0000"/>
          <w:szCs w:val="24"/>
        </w:rPr>
      </w:pPr>
    </w:p>
    <w:p w:rsidR="00D41BD3" w:rsidRPr="00846A2A" w:rsidRDefault="00D41BD3" w:rsidP="00D41BD3">
      <w:pPr>
        <w:pStyle w:val="Odlomakpopisa"/>
        <w:numPr>
          <w:ilvl w:val="0"/>
          <w:numId w:val="36"/>
        </w:numPr>
        <w:spacing w:after="0" w:line="240" w:lineRule="auto"/>
        <w:rPr>
          <w:rFonts w:asciiTheme="majorHAnsi" w:hAnsiTheme="majorHAnsi" w:cstheme="majorHAnsi"/>
          <w:b/>
          <w:szCs w:val="24"/>
        </w:rPr>
      </w:pPr>
      <w:r w:rsidRPr="00846A2A">
        <w:rPr>
          <w:rFonts w:asciiTheme="majorHAnsi" w:hAnsiTheme="majorHAnsi" w:cstheme="majorHAnsi"/>
          <w:b/>
          <w:szCs w:val="24"/>
        </w:rPr>
        <w:t xml:space="preserve"> CAP program </w:t>
      </w:r>
    </w:p>
    <w:p w:rsidR="00524CB0" w:rsidRDefault="00D41BD3" w:rsidP="00D41BD3">
      <w:pPr>
        <w:spacing w:after="0" w:line="240" w:lineRule="auto"/>
        <w:ind w:left="0" w:firstLine="0"/>
        <w:rPr>
          <w:rFonts w:asciiTheme="majorHAnsi" w:hAnsiTheme="majorHAnsi" w:cstheme="majorHAnsi"/>
          <w:szCs w:val="24"/>
        </w:rPr>
      </w:pPr>
      <w:r w:rsidRPr="00D0447C">
        <w:rPr>
          <w:rFonts w:asciiTheme="majorHAnsi" w:hAnsiTheme="majorHAnsi" w:cstheme="majorHAnsi"/>
          <w:szCs w:val="24"/>
        </w:rPr>
        <w:t>Provođenje CAP programa za djecu školske obveznike - CAP radionice prevencije zlostavljanja djece s djecom školskim obveznicima. Radionice će provoditi odgojiteljice Nevenka Zolić i Ivana Kolundžija Malinović te psihologinja Daria</w:t>
      </w:r>
      <w:r w:rsidR="008B37EB">
        <w:rPr>
          <w:rFonts w:asciiTheme="majorHAnsi" w:hAnsiTheme="majorHAnsi" w:cstheme="majorHAnsi"/>
          <w:szCs w:val="24"/>
        </w:rPr>
        <w:t xml:space="preserve"> </w:t>
      </w:r>
      <w:r w:rsidRPr="00D0447C">
        <w:rPr>
          <w:rFonts w:asciiTheme="majorHAnsi" w:hAnsiTheme="majorHAnsi" w:cstheme="majorHAnsi"/>
          <w:szCs w:val="24"/>
        </w:rPr>
        <w:t xml:space="preserve">Pacadi Bolešić. </w:t>
      </w:r>
    </w:p>
    <w:p w:rsidR="00215459" w:rsidRDefault="00215459" w:rsidP="00D41BD3">
      <w:pPr>
        <w:spacing w:after="0" w:line="240" w:lineRule="auto"/>
        <w:ind w:left="0" w:firstLine="0"/>
        <w:rPr>
          <w:rFonts w:asciiTheme="majorHAnsi" w:hAnsiTheme="majorHAnsi" w:cstheme="majorHAnsi"/>
          <w:szCs w:val="24"/>
        </w:rPr>
      </w:pPr>
    </w:p>
    <w:p w:rsidR="00524CB0" w:rsidRDefault="00524CB0" w:rsidP="00D41BD3">
      <w:pPr>
        <w:spacing w:after="0" w:line="240" w:lineRule="auto"/>
        <w:ind w:left="0" w:firstLine="0"/>
        <w:rPr>
          <w:rFonts w:asciiTheme="majorHAnsi" w:hAnsiTheme="majorHAnsi" w:cstheme="majorHAnsi"/>
          <w:szCs w:val="24"/>
        </w:rPr>
      </w:pPr>
    </w:p>
    <w:p w:rsidR="00215459" w:rsidRPr="00920427" w:rsidRDefault="00215459" w:rsidP="00215459">
      <w:pPr>
        <w:pStyle w:val="Odlomakpopisa"/>
        <w:numPr>
          <w:ilvl w:val="0"/>
          <w:numId w:val="36"/>
        </w:numPr>
        <w:spacing w:after="0" w:line="240" w:lineRule="auto"/>
        <w:rPr>
          <w:rFonts w:asciiTheme="majorHAnsi" w:hAnsiTheme="majorHAnsi" w:cstheme="majorHAnsi"/>
          <w:b/>
          <w:color w:val="FF0000"/>
          <w:szCs w:val="24"/>
        </w:rPr>
      </w:pPr>
      <w:r w:rsidRPr="00920427">
        <w:rPr>
          <w:rFonts w:asciiTheme="majorHAnsi" w:hAnsiTheme="majorHAnsi" w:cstheme="majorHAnsi"/>
          <w:b/>
          <w:color w:val="FF0000"/>
          <w:szCs w:val="24"/>
        </w:rPr>
        <w:t>Kraći program ranog učenja engleskog jezika</w:t>
      </w:r>
    </w:p>
    <w:p w:rsidR="001663F7" w:rsidRPr="00920427" w:rsidRDefault="001663F7" w:rsidP="001663F7">
      <w:pPr>
        <w:spacing w:after="0" w:line="240" w:lineRule="auto"/>
        <w:rPr>
          <w:rFonts w:asciiTheme="majorHAnsi" w:hAnsiTheme="majorHAnsi" w:cstheme="majorHAnsi"/>
          <w:b/>
          <w:color w:val="FF0000"/>
          <w:szCs w:val="24"/>
        </w:rPr>
      </w:pPr>
    </w:p>
    <w:p w:rsidR="001663F7" w:rsidRPr="00920427" w:rsidRDefault="001663F7" w:rsidP="001663F7">
      <w:pPr>
        <w:spacing w:after="0" w:line="240" w:lineRule="auto"/>
        <w:rPr>
          <w:rFonts w:asciiTheme="majorHAnsi" w:hAnsiTheme="majorHAnsi" w:cstheme="majorHAnsi"/>
          <w:color w:val="FF0000"/>
          <w:szCs w:val="24"/>
        </w:rPr>
      </w:pPr>
      <w:r w:rsidRPr="00920427">
        <w:rPr>
          <w:rFonts w:asciiTheme="majorHAnsi" w:hAnsiTheme="majorHAnsi" w:cstheme="majorHAnsi"/>
          <w:color w:val="FF0000"/>
          <w:szCs w:val="24"/>
        </w:rPr>
        <w:t>Program će provodi odgojiteljica Gabriela Cota, polaziti će ga jedna odgojna skupina od 20 djece. Provoditi će se nakon redovnog 10 satnog programa, 2 puta tjedno u trajanju od 45 minuta.</w:t>
      </w:r>
    </w:p>
    <w:p w:rsidR="001663F7" w:rsidRPr="00920427" w:rsidRDefault="001663F7" w:rsidP="001663F7">
      <w:pPr>
        <w:spacing w:after="0" w:line="240" w:lineRule="auto"/>
        <w:rPr>
          <w:rFonts w:asciiTheme="majorHAnsi" w:hAnsiTheme="majorHAnsi" w:cstheme="majorHAnsi"/>
          <w:color w:val="FF0000"/>
          <w:szCs w:val="24"/>
        </w:rPr>
      </w:pPr>
    </w:p>
    <w:p w:rsidR="007C542E" w:rsidRPr="009509EB" w:rsidRDefault="007C542E" w:rsidP="007C542E">
      <w:pPr>
        <w:spacing w:line="360" w:lineRule="auto"/>
        <w:rPr>
          <w:rFonts w:asciiTheme="majorHAnsi" w:hAnsiTheme="majorHAnsi" w:cstheme="majorHAnsi"/>
          <w:color w:val="FF0000"/>
          <w:szCs w:val="24"/>
          <w:lang w:eastAsia="en-US"/>
        </w:rPr>
      </w:pPr>
      <w:r w:rsidRPr="009509EB">
        <w:rPr>
          <w:rFonts w:asciiTheme="majorHAnsi" w:hAnsiTheme="majorHAnsi" w:cstheme="majorHAnsi"/>
          <w:color w:val="FF0000"/>
          <w:szCs w:val="24"/>
        </w:rPr>
        <w:t>CILJEVI I ZADAĆE PROGRAMA</w:t>
      </w:r>
    </w:p>
    <w:p w:rsidR="007C542E" w:rsidRPr="009509EB" w:rsidRDefault="007C542E" w:rsidP="007C542E">
      <w:pPr>
        <w:spacing w:line="360" w:lineRule="auto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Osim primarnog cilja, usvajanja pojmova i fraza engleskog govornog područja, cilj će nam biti zdravo i uspješno individualno funkcioniranje te pozitivni socijalni odnosi u kvalitetnom vrtićkom okruženju. Usmjerenim  i planiranim odgojno-obrazovnim procesima trudit ćemo se osigurati dobrobit za svako dijete,  koji se odnose na: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razvoj motoričkih osobina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uživanje u različitim interakcijama i aktivnostima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otvorenost djeteta prema svijetu oko sebe i prema novim iskustvima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samopoštovanje i samosvijest djeteta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razvoj osobnog i socijalnog identiteta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spremnost djeteta na donošenje odluka koje se odnose na njegove aktivnosti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razvoj samostalnosti mišljenja i djelovanja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samoiniciranje  i samoorganiziranje vlastitih aktivnosti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promišljanje i samoprocjena vlastitih aktivnosti i postignuća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uspješno funkcioniranje i razvijanje osobnih potencijala (spoznajnih, umjetničkih, motoričkih)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lastRenderedPageBreak/>
        <w:t xml:space="preserve">poticanje radoznalosti, kreativnosti , inicijativnosti 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percepcija sebe kao osobe koja može i voli učiti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otkrivanje radosti i korisnosti učenja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uključenost djeteta u stvaranje i zastupanje novih ideja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 xml:space="preserve">uspješno socijalno funkcioniranje i razvijanje socijalnih i građanskih kompetencija 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razumijevanje i prihvaćanje drugih i njihovih različitosti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usklađenost  s obrascima , pravilima i zahtjevima  društveno prihvatljivih normi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uspostavljanje, razvijanje i održavanje kvalitetnih odnosa djeteta s drugom djecom i odraslima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mogućnost prilagodbe djeteta novim, promjenjivim situacijama i okolnostima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percepcija sebe kao važnog dijela zajednice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osjećaj prihvaćenosti i pripadanja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odgovorno ponašanje djeteta prema sebi i zajednici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razvijati interes i poticanje znatiželje prema novoj mogućnosti sporazumijevanja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razvijati pozitivan stav prema stranom jeziku i kulturi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upoznavati društvena zbivanja u neposrednom okruženju kao i engleskim tradicijama vezanim za obiteljske blagdane i praznike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postupnim uvođenjem u svijet strane kulture  i tradicije razvijati interes djece za postojanje multikulturnih značajki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kvalitetnim okruženjem obogaćenim različitim materijalima na engleskom jeziku zadovoljavati i poticati dječju radoznalost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uputiti djecu na pažljivo slušanje, govor drugih i sudjelovanje u komunikaciji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jc w:val="left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razvijati slušnu percepciju i jezične vještine, upotrebljavati dijaloški i monološki govor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jc w:val="left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poticati ih da govore razumljivo, polagano, izražajno, te da pravilno artikuliraju glasove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jc w:val="left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poticati na igre glasovima,  riječima, slogovima i rimama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jc w:val="left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poticati na razvoj grafomotorike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jc w:val="left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poticati korištenje svih gramatičkih struktura, postupno od jednostavnijih prema složenijim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jc w:val="left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lastRenderedPageBreak/>
        <w:t>usvajati osnovni rječnik engleskog jezika i jezične strukture kroz komunikacijske sadržaje u igri i aktivnostima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jc w:val="left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poticati razvoj osjetljivosti za ritam i intonaciju govora te izgovor engleskog jezika kao i osnovnih jezičnih elemenata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jc w:val="left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osobitu pozornost usmjeravati na usklađivanje upotrebe engleskog jezika s materinjim   jezikom te smisleno davati prvenstvo jednom od njih u skladu s određenim životnim situacijama i potrebama djeteta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jc w:val="left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poticati izražavanje glazbe pokretima tijela, gestama i mimikom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jc w:val="left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svakodnevnim prisustvom glazbe pomoći u učenju i  ranom usvajanju engleskog jezika</w:t>
      </w:r>
    </w:p>
    <w:p w:rsidR="007C542E" w:rsidRPr="009509EB" w:rsidRDefault="007C542E" w:rsidP="007C542E">
      <w:pPr>
        <w:pStyle w:val="Odlomakpopisa"/>
        <w:numPr>
          <w:ilvl w:val="0"/>
          <w:numId w:val="12"/>
        </w:numPr>
        <w:spacing w:after="200" w:line="360" w:lineRule="auto"/>
        <w:jc w:val="left"/>
        <w:rPr>
          <w:rFonts w:asciiTheme="majorHAnsi" w:hAnsiTheme="majorHAnsi" w:cstheme="majorHAnsi"/>
          <w:color w:val="FF0000"/>
          <w:szCs w:val="24"/>
        </w:rPr>
      </w:pPr>
      <w:r w:rsidRPr="009509EB">
        <w:rPr>
          <w:rFonts w:asciiTheme="majorHAnsi" w:hAnsiTheme="majorHAnsi" w:cstheme="majorHAnsi"/>
          <w:color w:val="FF0000"/>
          <w:szCs w:val="24"/>
        </w:rPr>
        <w:t>razvijati komunikaciju likovnim i scenskim sredstvima</w:t>
      </w:r>
    </w:p>
    <w:p w:rsidR="007C542E" w:rsidRDefault="007C542E" w:rsidP="008B37EB">
      <w:pPr>
        <w:spacing w:after="0" w:line="240" w:lineRule="auto"/>
        <w:rPr>
          <w:rFonts w:asciiTheme="majorHAnsi" w:hAnsiTheme="majorHAnsi" w:cstheme="majorHAnsi"/>
          <w:color w:val="FF0000"/>
          <w:szCs w:val="24"/>
        </w:rPr>
      </w:pPr>
    </w:p>
    <w:p w:rsidR="00524CB0" w:rsidRDefault="00524CB0" w:rsidP="008B37EB">
      <w:pPr>
        <w:spacing w:after="0" w:line="240" w:lineRule="auto"/>
        <w:rPr>
          <w:rFonts w:asciiTheme="majorHAnsi" w:hAnsiTheme="majorHAnsi" w:cstheme="majorHAnsi"/>
          <w:color w:val="FF0000"/>
          <w:szCs w:val="24"/>
        </w:rPr>
      </w:pPr>
    </w:p>
    <w:p w:rsidR="00524CB0" w:rsidRDefault="00524CB0" w:rsidP="008B37EB">
      <w:pPr>
        <w:spacing w:after="0" w:line="240" w:lineRule="auto"/>
        <w:rPr>
          <w:rFonts w:asciiTheme="majorHAnsi" w:hAnsiTheme="majorHAnsi" w:cstheme="majorHAnsi"/>
          <w:color w:val="FF0000"/>
          <w:szCs w:val="24"/>
        </w:rPr>
      </w:pPr>
    </w:p>
    <w:p w:rsidR="00524CB0" w:rsidRDefault="00524CB0" w:rsidP="008B37EB">
      <w:pPr>
        <w:spacing w:after="0" w:line="240" w:lineRule="auto"/>
        <w:rPr>
          <w:rFonts w:asciiTheme="majorHAnsi" w:hAnsiTheme="majorHAnsi" w:cstheme="majorHAnsi"/>
          <w:color w:val="FF0000"/>
          <w:szCs w:val="24"/>
        </w:rPr>
      </w:pPr>
    </w:p>
    <w:p w:rsidR="00524CB0" w:rsidRDefault="00524CB0" w:rsidP="008B37EB">
      <w:pPr>
        <w:spacing w:after="0" w:line="240" w:lineRule="auto"/>
        <w:rPr>
          <w:rFonts w:asciiTheme="majorHAnsi" w:hAnsiTheme="majorHAnsi" w:cstheme="majorHAnsi"/>
          <w:color w:val="FF0000"/>
          <w:szCs w:val="24"/>
        </w:rPr>
      </w:pPr>
    </w:p>
    <w:p w:rsidR="00524CB0" w:rsidRDefault="00524CB0" w:rsidP="008B37EB">
      <w:pPr>
        <w:spacing w:after="0" w:line="240" w:lineRule="auto"/>
        <w:rPr>
          <w:rFonts w:asciiTheme="majorHAnsi" w:hAnsiTheme="majorHAnsi" w:cstheme="majorHAnsi"/>
          <w:color w:val="FF0000"/>
          <w:szCs w:val="24"/>
        </w:rPr>
      </w:pPr>
    </w:p>
    <w:p w:rsidR="00524CB0" w:rsidRDefault="00524CB0" w:rsidP="008B37EB">
      <w:pPr>
        <w:spacing w:after="0" w:line="240" w:lineRule="auto"/>
        <w:rPr>
          <w:rFonts w:asciiTheme="majorHAnsi" w:hAnsiTheme="majorHAnsi" w:cstheme="majorHAnsi"/>
          <w:color w:val="FF0000"/>
          <w:szCs w:val="24"/>
        </w:rPr>
      </w:pPr>
    </w:p>
    <w:p w:rsidR="00524CB0" w:rsidRDefault="00524CB0" w:rsidP="008B37EB">
      <w:pPr>
        <w:spacing w:after="0" w:line="240" w:lineRule="auto"/>
        <w:rPr>
          <w:rFonts w:asciiTheme="majorHAnsi" w:hAnsiTheme="majorHAnsi" w:cstheme="majorHAnsi"/>
          <w:color w:val="FF0000"/>
          <w:szCs w:val="24"/>
        </w:rPr>
      </w:pPr>
    </w:p>
    <w:p w:rsidR="00524CB0" w:rsidRDefault="00524CB0" w:rsidP="008B37EB">
      <w:pPr>
        <w:spacing w:after="0" w:line="240" w:lineRule="auto"/>
        <w:rPr>
          <w:rFonts w:asciiTheme="majorHAnsi" w:hAnsiTheme="majorHAnsi" w:cstheme="majorHAnsi"/>
          <w:color w:val="FF0000"/>
          <w:szCs w:val="24"/>
        </w:rPr>
      </w:pPr>
    </w:p>
    <w:p w:rsidR="00524CB0" w:rsidRDefault="00524CB0" w:rsidP="008B37EB">
      <w:pPr>
        <w:spacing w:after="0" w:line="240" w:lineRule="auto"/>
        <w:rPr>
          <w:rFonts w:asciiTheme="majorHAnsi" w:hAnsiTheme="majorHAnsi" w:cstheme="majorHAnsi"/>
          <w:color w:val="FF0000"/>
          <w:szCs w:val="24"/>
        </w:rPr>
      </w:pPr>
    </w:p>
    <w:p w:rsidR="00524CB0" w:rsidRDefault="00524CB0" w:rsidP="008B37EB">
      <w:pPr>
        <w:spacing w:after="0" w:line="240" w:lineRule="auto"/>
        <w:rPr>
          <w:rFonts w:asciiTheme="majorHAnsi" w:hAnsiTheme="majorHAnsi" w:cstheme="majorHAnsi"/>
          <w:color w:val="FF0000"/>
          <w:szCs w:val="24"/>
        </w:rPr>
      </w:pPr>
    </w:p>
    <w:p w:rsidR="00524CB0" w:rsidRDefault="00524CB0" w:rsidP="008B37EB">
      <w:pPr>
        <w:spacing w:after="0" w:line="240" w:lineRule="auto"/>
        <w:rPr>
          <w:rFonts w:asciiTheme="majorHAnsi" w:hAnsiTheme="majorHAnsi" w:cstheme="majorHAnsi"/>
          <w:color w:val="FF0000"/>
          <w:szCs w:val="24"/>
        </w:rPr>
      </w:pPr>
    </w:p>
    <w:p w:rsidR="00524CB0" w:rsidRDefault="00524CB0" w:rsidP="008B37EB">
      <w:pPr>
        <w:spacing w:after="0" w:line="240" w:lineRule="auto"/>
        <w:rPr>
          <w:rFonts w:asciiTheme="majorHAnsi" w:hAnsiTheme="majorHAnsi" w:cstheme="majorHAnsi"/>
          <w:color w:val="FF0000"/>
          <w:szCs w:val="24"/>
        </w:rPr>
      </w:pPr>
    </w:p>
    <w:p w:rsidR="00524CB0" w:rsidRDefault="00524CB0" w:rsidP="008B37EB">
      <w:pPr>
        <w:spacing w:after="0" w:line="240" w:lineRule="auto"/>
        <w:rPr>
          <w:rFonts w:asciiTheme="majorHAnsi" w:hAnsiTheme="majorHAnsi" w:cstheme="majorHAnsi"/>
          <w:color w:val="FF0000"/>
          <w:szCs w:val="24"/>
        </w:rPr>
      </w:pPr>
    </w:p>
    <w:p w:rsidR="00524CB0" w:rsidRDefault="00524CB0" w:rsidP="008B37EB">
      <w:pPr>
        <w:spacing w:after="0" w:line="240" w:lineRule="auto"/>
        <w:rPr>
          <w:rFonts w:asciiTheme="majorHAnsi" w:hAnsiTheme="majorHAnsi" w:cstheme="majorHAnsi"/>
          <w:color w:val="FF0000"/>
          <w:szCs w:val="24"/>
        </w:rPr>
      </w:pPr>
    </w:p>
    <w:p w:rsidR="00524CB0" w:rsidRDefault="00524CB0" w:rsidP="008B37EB">
      <w:pPr>
        <w:spacing w:after="0" w:line="240" w:lineRule="auto"/>
        <w:rPr>
          <w:rFonts w:asciiTheme="majorHAnsi" w:hAnsiTheme="majorHAnsi" w:cstheme="majorHAnsi"/>
          <w:color w:val="FF0000"/>
          <w:szCs w:val="24"/>
        </w:rPr>
      </w:pPr>
    </w:p>
    <w:p w:rsidR="00524CB0" w:rsidRDefault="00524CB0" w:rsidP="008B37EB">
      <w:pPr>
        <w:spacing w:after="0" w:line="240" w:lineRule="auto"/>
        <w:rPr>
          <w:rFonts w:asciiTheme="majorHAnsi" w:hAnsiTheme="majorHAnsi" w:cstheme="majorHAnsi"/>
          <w:color w:val="FF0000"/>
          <w:szCs w:val="24"/>
        </w:rPr>
      </w:pPr>
    </w:p>
    <w:p w:rsidR="00524CB0" w:rsidRDefault="00524CB0" w:rsidP="008B37EB">
      <w:pPr>
        <w:spacing w:after="0" w:line="240" w:lineRule="auto"/>
        <w:rPr>
          <w:rFonts w:asciiTheme="majorHAnsi" w:hAnsiTheme="majorHAnsi" w:cstheme="majorHAnsi"/>
          <w:color w:val="FF0000"/>
          <w:szCs w:val="24"/>
        </w:rPr>
      </w:pPr>
    </w:p>
    <w:p w:rsidR="00524CB0" w:rsidRDefault="00524CB0" w:rsidP="008B37EB">
      <w:pPr>
        <w:spacing w:after="0" w:line="240" w:lineRule="auto"/>
        <w:rPr>
          <w:rFonts w:asciiTheme="majorHAnsi" w:hAnsiTheme="majorHAnsi" w:cstheme="majorHAnsi"/>
          <w:color w:val="FF0000"/>
          <w:szCs w:val="24"/>
        </w:rPr>
      </w:pPr>
    </w:p>
    <w:p w:rsidR="00524CB0" w:rsidRDefault="00524CB0" w:rsidP="008B37EB">
      <w:pPr>
        <w:spacing w:after="0" w:line="240" w:lineRule="auto"/>
        <w:rPr>
          <w:rFonts w:asciiTheme="majorHAnsi" w:hAnsiTheme="majorHAnsi" w:cstheme="majorHAnsi"/>
          <w:color w:val="FF0000"/>
          <w:szCs w:val="24"/>
        </w:rPr>
      </w:pPr>
    </w:p>
    <w:p w:rsidR="00524CB0" w:rsidRDefault="00524CB0" w:rsidP="008B37EB">
      <w:pPr>
        <w:spacing w:after="0" w:line="240" w:lineRule="auto"/>
        <w:rPr>
          <w:rFonts w:asciiTheme="majorHAnsi" w:hAnsiTheme="majorHAnsi" w:cstheme="majorHAnsi"/>
          <w:color w:val="FF0000"/>
          <w:szCs w:val="24"/>
        </w:rPr>
      </w:pPr>
    </w:p>
    <w:p w:rsidR="00524CB0" w:rsidRDefault="00524CB0" w:rsidP="008B37EB">
      <w:pPr>
        <w:spacing w:after="0" w:line="240" w:lineRule="auto"/>
        <w:rPr>
          <w:rFonts w:asciiTheme="majorHAnsi" w:hAnsiTheme="majorHAnsi" w:cstheme="majorHAnsi"/>
          <w:color w:val="FF0000"/>
          <w:szCs w:val="24"/>
        </w:rPr>
      </w:pPr>
    </w:p>
    <w:p w:rsidR="00524CB0" w:rsidRPr="008B37EB" w:rsidRDefault="00524CB0" w:rsidP="008B37EB">
      <w:pPr>
        <w:spacing w:after="0" w:line="240" w:lineRule="auto"/>
        <w:rPr>
          <w:rFonts w:asciiTheme="majorHAnsi" w:hAnsiTheme="majorHAnsi" w:cstheme="majorHAnsi"/>
          <w:color w:val="FF0000"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/>
          <w:color w:val="FF0000"/>
          <w:szCs w:val="24"/>
        </w:rPr>
      </w:pPr>
    </w:p>
    <w:p w:rsidR="008B37EB" w:rsidRDefault="008B37EB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524CB0" w:rsidRDefault="00D41BD3" w:rsidP="00D41BD3">
      <w:pPr>
        <w:pStyle w:val="Naslov1"/>
        <w:spacing w:after="0" w:line="276" w:lineRule="auto"/>
        <w:ind w:left="0" w:right="5" w:firstLine="0"/>
        <w:jc w:val="both"/>
        <w:rPr>
          <w:rFonts w:asciiTheme="majorHAnsi" w:hAnsiTheme="majorHAnsi" w:cstheme="majorHAnsi"/>
          <w:b w:val="0"/>
          <w:bCs/>
          <w:szCs w:val="28"/>
        </w:rPr>
      </w:pPr>
      <w:r w:rsidRPr="00D0447C">
        <w:rPr>
          <w:rFonts w:asciiTheme="majorHAnsi" w:hAnsiTheme="majorHAnsi" w:cstheme="majorHAnsi"/>
          <w:b w:val="0"/>
          <w:bCs/>
          <w:szCs w:val="28"/>
        </w:rPr>
        <w:lastRenderedPageBreak/>
        <w:t xml:space="preserve">5. </w:t>
      </w:r>
      <w:r>
        <w:rPr>
          <w:rFonts w:asciiTheme="majorHAnsi" w:hAnsiTheme="majorHAnsi" w:cstheme="majorHAnsi"/>
          <w:b w:val="0"/>
          <w:bCs/>
          <w:szCs w:val="28"/>
        </w:rPr>
        <w:t xml:space="preserve">  </w:t>
      </w:r>
      <w:r w:rsidRPr="00D0447C">
        <w:rPr>
          <w:rFonts w:asciiTheme="majorHAnsi" w:hAnsiTheme="majorHAnsi" w:cstheme="majorHAnsi"/>
          <w:b w:val="0"/>
          <w:bCs/>
          <w:szCs w:val="28"/>
        </w:rPr>
        <w:t>STRUČNO USAVRŠAVANJE DJELATNIKA</w:t>
      </w:r>
    </w:p>
    <w:p w:rsidR="00D41BD3" w:rsidRPr="00D0447C" w:rsidRDefault="00D41BD3" w:rsidP="00D41BD3">
      <w:pPr>
        <w:pStyle w:val="Naslov1"/>
        <w:spacing w:after="0" w:line="276" w:lineRule="auto"/>
        <w:ind w:left="0" w:right="5" w:firstLine="0"/>
        <w:jc w:val="both"/>
        <w:rPr>
          <w:rFonts w:asciiTheme="majorHAnsi" w:hAnsiTheme="majorHAnsi" w:cstheme="majorHAnsi"/>
          <w:b w:val="0"/>
          <w:bCs/>
          <w:szCs w:val="28"/>
        </w:rPr>
      </w:pPr>
      <w:r w:rsidRPr="00D0447C">
        <w:rPr>
          <w:rFonts w:asciiTheme="majorHAnsi" w:hAnsiTheme="majorHAnsi" w:cstheme="majorHAnsi"/>
          <w:b w:val="0"/>
          <w:bCs/>
          <w:szCs w:val="28"/>
        </w:rPr>
        <w:t xml:space="preserve"> </w:t>
      </w:r>
    </w:p>
    <w:p w:rsidR="00D41BD3" w:rsidRPr="00D0447C" w:rsidRDefault="00D41BD3" w:rsidP="00D41BD3">
      <w:pPr>
        <w:spacing w:after="0" w:line="276" w:lineRule="auto"/>
        <w:ind w:left="1407" w:firstLine="0"/>
        <w:jc w:val="center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bCs/>
          <w:szCs w:val="24"/>
        </w:rPr>
      </w:pPr>
      <w:r>
        <w:rPr>
          <w:rFonts w:asciiTheme="majorHAnsi" w:hAnsiTheme="majorHAnsi" w:cstheme="majorHAnsi"/>
          <w:bCs/>
          <w:szCs w:val="24"/>
        </w:rPr>
        <w:t xml:space="preserve">        </w:t>
      </w:r>
      <w:r w:rsidRPr="00D0447C">
        <w:rPr>
          <w:rFonts w:asciiTheme="majorHAnsi" w:hAnsiTheme="majorHAnsi" w:cstheme="majorHAnsi"/>
          <w:bCs/>
          <w:szCs w:val="24"/>
        </w:rPr>
        <w:t xml:space="preserve">Planom i programom predviđa se realizacija svih standardnih oblika stručnog usavršavanja odgojitelja i ostalih djelatnika ustanove. Glavni cilj kontinuiranog provođenja stručnog usavršavanja odgojnih djelatnika naše ustanove jest promišljanje i implementacija suvremenih načina rada u odgojnim skupinama svih dobnih uzrasta djeteta. </w:t>
      </w:r>
    </w:p>
    <w:p w:rsidR="00D41BD3" w:rsidRPr="00D0447C" w:rsidRDefault="00D41BD3" w:rsidP="00D41BD3">
      <w:pPr>
        <w:spacing w:after="0" w:line="276" w:lineRule="auto"/>
        <w:ind w:left="1352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0" w:firstLine="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Bitne zadaće: 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poticanje odgojitelja na stjecanje znanja o razvoju i odgoju djeteta kao i na stalno procjenjivanje vlastite pedagoške prakse i njenog utjecaja na dijete 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unapređivanje znanja i vještina za prepoznavanje razvojnih potreba djece  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podržavanje razvoja osobnih potencijala i jačanje stručne kompetencije odgojitelja i stručnih suradnika kroz edukacije, iskustveno učenje i timski rad na istraživanju i unapređivanju odgojne prakse 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razvijanje i jačanje komunikacijskih vještina potrebnih za rad s djecom i odraslima  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osvještavanje značaja grupne refleksije o odgojno-obrazovnom radu i senzibilizacija odraslih za razvijanje „ zajednice koja uči“ 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upoznavanje načela odgoja za ljudska prava i osposobljavanje za njihovu primjenu u radu s djecom  </w:t>
      </w:r>
    </w:p>
    <w:p w:rsidR="00D41BD3" w:rsidRPr="00D0447C" w:rsidRDefault="00D41BD3" w:rsidP="00D41BD3">
      <w:pPr>
        <w:pStyle w:val="Odlomakpopisa"/>
        <w:numPr>
          <w:ilvl w:val="2"/>
          <w:numId w:val="12"/>
        </w:numPr>
        <w:spacing w:after="0" w:line="276" w:lineRule="auto"/>
        <w:ind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poticanje kontinuiranog izgrađivanja prepoznatljive kulture vrtića </w:t>
      </w: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0" w:firstLine="0"/>
        <w:rPr>
          <w:rFonts w:asciiTheme="majorHAnsi" w:hAnsiTheme="majorHAnsi" w:cstheme="majorHAnsi"/>
          <w:bCs/>
          <w:szCs w:val="24"/>
        </w:rPr>
      </w:pPr>
      <w:bookmarkStart w:id="3" w:name="_Hlk115255484"/>
      <w:bookmarkEnd w:id="3"/>
      <w:r w:rsidRPr="00D0447C">
        <w:rPr>
          <w:rFonts w:asciiTheme="majorHAnsi" w:hAnsiTheme="majorHAnsi" w:cstheme="majorHAnsi"/>
          <w:bCs/>
          <w:szCs w:val="24"/>
        </w:rPr>
        <w:t>5.1.      Oblici, načini realizacije i sadržaji</w:t>
      </w:r>
    </w:p>
    <w:p w:rsidR="00D41BD3" w:rsidRPr="00D0447C" w:rsidRDefault="00D41BD3" w:rsidP="00D41BD3">
      <w:pPr>
        <w:spacing w:after="0" w:line="276" w:lineRule="auto"/>
        <w:ind w:left="0" w:firstLine="0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pStyle w:val="Naslov2"/>
        <w:spacing w:after="0" w:line="276" w:lineRule="auto"/>
        <w:ind w:left="639"/>
        <w:rPr>
          <w:rFonts w:asciiTheme="majorHAnsi" w:hAnsiTheme="majorHAnsi" w:cstheme="majorHAnsi"/>
          <w:b w:val="0"/>
          <w:bCs/>
          <w:szCs w:val="24"/>
        </w:rPr>
      </w:pPr>
      <w:r w:rsidRPr="00D0447C">
        <w:rPr>
          <w:rFonts w:asciiTheme="majorHAnsi" w:hAnsiTheme="majorHAnsi" w:cstheme="majorHAnsi"/>
          <w:b w:val="0"/>
          <w:bCs/>
          <w:szCs w:val="24"/>
        </w:rPr>
        <w:t xml:space="preserve">5.11. Individualno stručno usavršavanje </w:t>
      </w:r>
    </w:p>
    <w:p w:rsidR="00D41BD3" w:rsidRPr="00D0447C" w:rsidRDefault="00D41BD3" w:rsidP="00D41BD3">
      <w:pPr>
        <w:numPr>
          <w:ilvl w:val="0"/>
          <w:numId w:val="13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redovito samoobrazovanje kroz individualni program stručnog usavršavanja </w:t>
      </w:r>
    </w:p>
    <w:p w:rsidR="00D41BD3" w:rsidRPr="00D0447C" w:rsidRDefault="00D41BD3" w:rsidP="00D41BD3">
      <w:pPr>
        <w:numPr>
          <w:ilvl w:val="0"/>
          <w:numId w:val="13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dogovori o odabiru teme i praćenju stručne literature odgojitelja sa stručnim timom</w:t>
      </w:r>
    </w:p>
    <w:p w:rsidR="00D41BD3" w:rsidRPr="00D0447C" w:rsidRDefault="00D41BD3" w:rsidP="00D41BD3">
      <w:pPr>
        <w:numPr>
          <w:ilvl w:val="0"/>
          <w:numId w:val="13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izlaganje teme individualnog stručnog usavršavanja na stručnim aktivima</w:t>
      </w:r>
    </w:p>
    <w:p w:rsidR="00D41BD3" w:rsidRPr="00D0447C" w:rsidRDefault="00D41BD3" w:rsidP="00D41BD3">
      <w:pPr>
        <w:spacing w:after="0" w:line="276" w:lineRule="auto"/>
        <w:ind w:left="64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644" w:firstLine="0"/>
        <w:jc w:val="left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Neke od tema individualnog permanentnog stručnog usavršavanja odgojitelja: </w:t>
      </w:r>
    </w:p>
    <w:p w:rsidR="00D41BD3" w:rsidRPr="00D0447C" w:rsidRDefault="00D41BD3" w:rsidP="00D41BD3">
      <w:pPr>
        <w:spacing w:after="0" w:line="276" w:lineRule="auto"/>
        <w:jc w:val="left"/>
        <w:rPr>
          <w:rFonts w:asciiTheme="majorHAnsi" w:hAnsiTheme="majorHAnsi" w:cstheme="majorHAnsi"/>
          <w:bCs/>
          <w:i/>
          <w:iCs/>
          <w:szCs w:val="24"/>
        </w:rPr>
      </w:pPr>
      <w:r w:rsidRPr="00D0447C">
        <w:rPr>
          <w:rFonts w:asciiTheme="majorHAnsi" w:hAnsiTheme="majorHAnsi" w:cstheme="majorHAnsi"/>
          <w:bCs/>
          <w:i/>
          <w:iCs/>
          <w:szCs w:val="24"/>
        </w:rPr>
        <w:t xml:space="preserve">Privrženost djece, Razvoj samostalnosti djece jasličke dobi, Razvoj jezičnih kompetencija i socijalnih vještina u djece, Inkluzija djece s teškoćama u razvoju, </w:t>
      </w:r>
      <w:r w:rsidRPr="00D0447C">
        <w:rPr>
          <w:rFonts w:asciiTheme="majorHAnsi" w:hAnsiTheme="majorHAnsi" w:cstheme="majorHAnsi"/>
          <w:bCs/>
          <w:i/>
          <w:iCs/>
          <w:color w:val="auto"/>
          <w:szCs w:val="24"/>
        </w:rPr>
        <w:t>Poticanje socio-emocionalnog razvoja, Suradnja i partnerstvo s roditeljima/skrbnicima djece, Recikliranje i stvaranje novih uporabnih predmeta, Razvijanje odgovornosti prema općem društvenom dobru, prirodi, drugima te prema sebi sami</w:t>
      </w:r>
      <w:r w:rsidR="008B37EB">
        <w:rPr>
          <w:rFonts w:asciiTheme="majorHAnsi" w:hAnsiTheme="majorHAnsi" w:cstheme="majorHAnsi"/>
          <w:bCs/>
          <w:i/>
          <w:iCs/>
          <w:color w:val="auto"/>
          <w:szCs w:val="24"/>
        </w:rPr>
        <w:t>m</w:t>
      </w:r>
      <w:r w:rsidRPr="00D0447C">
        <w:rPr>
          <w:rFonts w:asciiTheme="majorHAnsi" w:hAnsiTheme="majorHAnsi" w:cstheme="majorHAnsi"/>
          <w:bCs/>
          <w:i/>
          <w:iCs/>
          <w:color w:val="auto"/>
          <w:szCs w:val="24"/>
        </w:rPr>
        <w:t>a.</w:t>
      </w:r>
    </w:p>
    <w:p w:rsidR="00D41BD3" w:rsidRPr="00D0447C" w:rsidRDefault="00D41BD3" w:rsidP="00D41BD3">
      <w:pPr>
        <w:pStyle w:val="Odlomakpopisa"/>
        <w:spacing w:after="0" w:line="276" w:lineRule="auto"/>
        <w:ind w:left="1349" w:firstLine="0"/>
        <w:jc w:val="left"/>
        <w:rPr>
          <w:rFonts w:asciiTheme="majorHAnsi" w:hAnsiTheme="majorHAnsi" w:cstheme="majorHAnsi"/>
          <w:bCs/>
          <w:i/>
          <w:iCs/>
          <w:szCs w:val="24"/>
        </w:rPr>
      </w:pPr>
    </w:p>
    <w:p w:rsidR="00D41BD3" w:rsidRPr="00D0447C" w:rsidRDefault="00D41BD3" w:rsidP="00D41BD3">
      <w:pPr>
        <w:spacing w:after="0" w:line="276" w:lineRule="auto"/>
        <w:ind w:left="64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644" w:firstLine="0"/>
        <w:jc w:val="left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5.1.2. Kolektivno stručno usavršavanje u Ustanovi  </w:t>
      </w:r>
    </w:p>
    <w:p w:rsidR="00D41BD3" w:rsidRPr="00D0447C" w:rsidRDefault="00D41BD3" w:rsidP="00D41BD3">
      <w:pPr>
        <w:spacing w:after="0" w:line="276" w:lineRule="auto"/>
        <w:ind w:left="1349" w:hanging="360"/>
        <w:jc w:val="left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Tablica 11: organizacija</w:t>
      </w:r>
      <w:r w:rsidRPr="00D0447C">
        <w:rPr>
          <w:rFonts w:asciiTheme="majorHAnsi" w:hAnsiTheme="majorHAnsi" w:cstheme="majorHAnsi"/>
          <w:bCs/>
          <w:color w:val="auto"/>
          <w:szCs w:val="24"/>
        </w:rPr>
        <w:t xml:space="preserve"> stručnog usavršavanja</w:t>
      </w:r>
      <w:r w:rsidRPr="00D0447C">
        <w:rPr>
          <w:rFonts w:asciiTheme="majorHAnsi" w:hAnsiTheme="majorHAnsi" w:cstheme="majorHAnsi"/>
          <w:bCs/>
          <w:szCs w:val="24"/>
        </w:rPr>
        <w:t xml:space="preserve"> na određene stručne teme</w:t>
      </w:r>
      <w:r w:rsidRPr="00D0447C">
        <w:rPr>
          <w:rFonts w:asciiTheme="majorHAnsi" w:hAnsiTheme="majorHAnsi" w:cstheme="majorHAnsi"/>
          <w:bCs/>
          <w:color w:val="FF0000"/>
          <w:szCs w:val="24"/>
        </w:rPr>
        <w:t xml:space="preserve"> </w:t>
      </w:r>
      <w:r w:rsidRPr="00D0447C">
        <w:rPr>
          <w:rFonts w:asciiTheme="majorHAnsi" w:hAnsiTheme="majorHAnsi" w:cstheme="majorHAnsi"/>
          <w:bCs/>
          <w:color w:val="auto"/>
          <w:szCs w:val="24"/>
        </w:rPr>
        <w:t xml:space="preserve">s ciljem </w:t>
      </w:r>
      <w:r w:rsidRPr="00D0447C">
        <w:rPr>
          <w:rFonts w:asciiTheme="majorHAnsi" w:hAnsiTheme="majorHAnsi" w:cstheme="majorHAnsi"/>
          <w:bCs/>
          <w:szCs w:val="24"/>
        </w:rPr>
        <w:t>podizanja kvaliteta odgojno – obrazovnog rada</w:t>
      </w:r>
    </w:p>
    <w:p w:rsidR="00D41BD3" w:rsidRPr="00D0447C" w:rsidRDefault="00D41BD3" w:rsidP="00D41BD3">
      <w:pPr>
        <w:spacing w:after="0" w:line="276" w:lineRule="auto"/>
        <w:ind w:left="1349" w:hanging="360"/>
        <w:jc w:val="left"/>
        <w:rPr>
          <w:rFonts w:asciiTheme="majorHAnsi" w:hAnsiTheme="majorHAnsi" w:cstheme="majorHAnsi"/>
          <w:bCs/>
          <w:szCs w:val="24"/>
        </w:rPr>
      </w:pPr>
    </w:p>
    <w:tbl>
      <w:tblPr>
        <w:tblW w:w="8716" w:type="dxa"/>
        <w:tblInd w:w="1040" w:type="dxa"/>
        <w:tblCellMar>
          <w:top w:w="4" w:type="dxa"/>
          <w:left w:w="110" w:type="dxa"/>
          <w:right w:w="106" w:type="dxa"/>
        </w:tblCellMar>
        <w:tblLook w:val="04A0" w:firstRow="1" w:lastRow="0" w:firstColumn="1" w:lastColumn="0" w:noHBand="0" w:noVBand="1"/>
      </w:tblPr>
      <w:tblGrid>
        <w:gridCol w:w="3646"/>
        <w:gridCol w:w="1695"/>
        <w:gridCol w:w="1829"/>
        <w:gridCol w:w="1546"/>
      </w:tblGrid>
      <w:tr w:rsidR="00D41BD3" w:rsidRPr="00D0447C" w:rsidTr="00132B7D">
        <w:trPr>
          <w:trHeight w:val="240"/>
        </w:trPr>
        <w:tc>
          <w:tcPr>
            <w:tcW w:w="7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EFED6"/>
            <w:hideMark/>
          </w:tcPr>
          <w:p w:rsidR="00D41BD3" w:rsidRPr="00D0447C" w:rsidRDefault="00D41BD3" w:rsidP="00132B7D">
            <w:pPr>
              <w:spacing w:after="0" w:line="276" w:lineRule="auto"/>
              <w:ind w:left="2278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STRUČNA USAVRŠAVANJA U USTANOVI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D6"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</w:tc>
      </w:tr>
      <w:tr w:rsidR="00D41BD3" w:rsidRPr="00D0447C" w:rsidTr="00132B7D">
        <w:trPr>
          <w:trHeight w:val="468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vAlign w:val="center"/>
            <w:hideMark/>
          </w:tcPr>
          <w:p w:rsidR="00D41BD3" w:rsidRPr="00D0447C" w:rsidRDefault="00D41BD3" w:rsidP="00132B7D">
            <w:pPr>
              <w:spacing w:after="0" w:line="276" w:lineRule="auto"/>
              <w:ind w:left="0" w:right="5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Sadržaj/tema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vAlign w:val="center"/>
            <w:hideMark/>
          </w:tcPr>
          <w:p w:rsidR="00D41BD3" w:rsidRPr="00D0447C" w:rsidRDefault="00D41BD3" w:rsidP="00132B7D">
            <w:pPr>
              <w:spacing w:after="0" w:line="276" w:lineRule="auto"/>
              <w:ind w:left="0" w:right="1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Nositelji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hideMark/>
          </w:tcPr>
          <w:p w:rsidR="00D41BD3" w:rsidRPr="00D0447C" w:rsidRDefault="00D41BD3" w:rsidP="00132B7D">
            <w:pPr>
              <w:spacing w:after="0" w:line="276" w:lineRule="auto"/>
              <w:ind w:left="6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Vrijeme ostvarenja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hideMark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Planirani broj sati</w:t>
            </w:r>
          </w:p>
        </w:tc>
      </w:tr>
      <w:tr w:rsidR="00D41BD3" w:rsidRPr="00D0447C" w:rsidTr="00132B7D">
        <w:trPr>
          <w:trHeight w:val="840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i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iCs/>
                <w:szCs w:val="24"/>
              </w:rPr>
              <w:t>Učinkovitim razvijanjem vlastite uloge ka doprinosu unapređivanju odgojno-obrazovnog rada vrtića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26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vanjski suradnik, dipl. ped.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ind w:left="5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listopad</w:t>
            </w:r>
          </w:p>
          <w:p w:rsidR="00D41BD3" w:rsidRPr="00D0447C" w:rsidRDefault="00D41BD3" w:rsidP="00132B7D">
            <w:pPr>
              <w:spacing w:after="0" w:line="276" w:lineRule="auto"/>
              <w:ind w:left="5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studeni</w:t>
            </w:r>
          </w:p>
          <w:p w:rsidR="00D41BD3" w:rsidRPr="00D0447C" w:rsidRDefault="00D41BD3" w:rsidP="00132B7D">
            <w:pPr>
              <w:spacing w:after="0" w:line="276" w:lineRule="auto"/>
              <w:ind w:left="5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0" w:right="4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ind w:left="5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2x3h</w:t>
            </w:r>
          </w:p>
          <w:p w:rsidR="00D41BD3" w:rsidRPr="00D0447C" w:rsidRDefault="00D41BD3" w:rsidP="00132B7D">
            <w:pPr>
              <w:spacing w:after="0" w:line="276" w:lineRule="auto"/>
              <w:ind w:left="5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0" w:right="5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0" w:right="5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0" w:right="5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</w:tc>
      </w:tr>
      <w:tr w:rsidR="00D41BD3" w:rsidRPr="00D0447C" w:rsidTr="00132B7D">
        <w:trPr>
          <w:trHeight w:val="763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Izvješća i radni zadaci odgojitelja i stručno razvojne službe sa stručnih usavršavanja, edukacije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stručni tim, odgojitelji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ind w:left="50" w:firstLine="0"/>
              <w:jc w:val="left"/>
              <w:rPr>
                <w:rFonts w:asciiTheme="majorHAnsi" w:hAnsiTheme="majorHAnsi" w:cstheme="majorHAnsi"/>
                <w:bCs/>
                <w:color w:val="auto"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0" w:right="1" w:firstLine="0"/>
              <w:jc w:val="left"/>
              <w:rPr>
                <w:rFonts w:asciiTheme="majorHAnsi" w:hAnsiTheme="majorHAnsi" w:cstheme="majorHAnsi"/>
                <w:bCs/>
                <w:color w:val="auto"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color w:val="auto"/>
                <w:szCs w:val="24"/>
              </w:rPr>
              <w:t>tijekom pedagoške godine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ind w:left="50" w:firstLine="0"/>
              <w:jc w:val="left"/>
              <w:rPr>
                <w:rFonts w:asciiTheme="majorHAnsi" w:hAnsiTheme="majorHAnsi" w:cstheme="majorHAnsi"/>
                <w:bCs/>
                <w:color w:val="auto"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0" w:right="5" w:firstLine="0"/>
              <w:jc w:val="left"/>
              <w:rPr>
                <w:rFonts w:asciiTheme="majorHAnsi" w:hAnsiTheme="majorHAnsi" w:cstheme="majorHAnsi"/>
                <w:bCs/>
                <w:color w:val="auto"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color w:val="auto"/>
                <w:szCs w:val="24"/>
              </w:rPr>
              <w:t>4x2 h</w:t>
            </w:r>
          </w:p>
        </w:tc>
      </w:tr>
    </w:tbl>
    <w:p w:rsidR="00D41BD3" w:rsidRPr="00D0447C" w:rsidRDefault="00D41BD3" w:rsidP="00D41BD3">
      <w:pPr>
        <w:spacing w:after="0" w:line="276" w:lineRule="auto"/>
        <w:ind w:left="64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pStyle w:val="Naslov2"/>
        <w:spacing w:after="0" w:line="276" w:lineRule="auto"/>
        <w:rPr>
          <w:rFonts w:asciiTheme="majorHAnsi" w:hAnsiTheme="majorHAnsi" w:cstheme="majorHAnsi"/>
          <w:b w:val="0"/>
          <w:bCs/>
          <w:szCs w:val="24"/>
        </w:rPr>
      </w:pPr>
      <w:r w:rsidRPr="00D0447C">
        <w:rPr>
          <w:rFonts w:asciiTheme="majorHAnsi" w:hAnsiTheme="majorHAnsi" w:cstheme="majorHAnsi"/>
          <w:b w:val="0"/>
          <w:bCs/>
          <w:szCs w:val="24"/>
        </w:rPr>
        <w:t xml:space="preserve">5.1.3. Odgojiteljska vijeća </w:t>
      </w:r>
    </w:p>
    <w:p w:rsidR="00D41BD3" w:rsidRPr="00D0447C" w:rsidRDefault="00D41BD3" w:rsidP="00D41BD3">
      <w:pPr>
        <w:spacing w:after="0" w:line="276" w:lineRule="auto"/>
        <w:ind w:left="1364" w:firstLine="0"/>
        <w:jc w:val="left"/>
        <w:rPr>
          <w:rFonts w:asciiTheme="majorHAnsi" w:hAnsiTheme="majorHAnsi" w:cstheme="majorHAnsi"/>
          <w:bCs/>
          <w:color w:val="FF0000"/>
          <w:szCs w:val="24"/>
        </w:rPr>
      </w:pPr>
    </w:p>
    <w:p w:rsidR="00D41BD3" w:rsidRPr="00D0447C" w:rsidRDefault="00D41BD3" w:rsidP="00D41BD3">
      <w:pPr>
        <w:spacing w:after="0" w:line="276" w:lineRule="auto"/>
        <w:ind w:left="0" w:firstLine="0"/>
        <w:rPr>
          <w:rFonts w:asciiTheme="majorHAnsi" w:hAnsiTheme="majorHAnsi" w:cstheme="majorHAnsi"/>
          <w:bCs/>
          <w:color w:val="auto"/>
          <w:szCs w:val="24"/>
        </w:rPr>
      </w:pPr>
      <w:r w:rsidRPr="00D0447C">
        <w:rPr>
          <w:rFonts w:asciiTheme="majorHAnsi" w:hAnsiTheme="majorHAnsi" w:cstheme="majorHAnsi"/>
          <w:bCs/>
          <w:color w:val="auto"/>
          <w:szCs w:val="24"/>
        </w:rPr>
        <w:t>Tablica 12:</w:t>
      </w:r>
      <w:r w:rsidRPr="00D0447C">
        <w:rPr>
          <w:rFonts w:asciiTheme="majorHAnsi" w:hAnsiTheme="majorHAnsi" w:cstheme="majorHAnsi"/>
          <w:b/>
          <w:bCs/>
          <w:color w:val="auto"/>
          <w:szCs w:val="24"/>
        </w:rPr>
        <w:t xml:space="preserve"> </w:t>
      </w:r>
      <w:r w:rsidRPr="00D0447C">
        <w:rPr>
          <w:rFonts w:asciiTheme="majorHAnsi" w:hAnsiTheme="majorHAnsi" w:cstheme="majorHAnsi"/>
          <w:bCs/>
          <w:color w:val="auto"/>
          <w:szCs w:val="24"/>
        </w:rPr>
        <w:t>Odgojiteljska vijeća - analize ostvarivanja godišnjih zadaća s ciljem unapređenja odgojno – obrazovne prakse i problemski pristup pojedinim temama vrtićkog kurikuluma</w:t>
      </w:r>
    </w:p>
    <w:p w:rsidR="00D41BD3" w:rsidRPr="00D0447C" w:rsidRDefault="00D41BD3" w:rsidP="00D41BD3">
      <w:pPr>
        <w:spacing w:after="0" w:line="276" w:lineRule="auto"/>
        <w:ind w:left="0" w:firstLine="0"/>
        <w:rPr>
          <w:rFonts w:asciiTheme="majorHAnsi" w:hAnsiTheme="majorHAnsi" w:cstheme="majorHAnsi"/>
          <w:bCs/>
          <w:szCs w:val="24"/>
        </w:rPr>
      </w:pPr>
    </w:p>
    <w:tbl>
      <w:tblPr>
        <w:tblW w:w="8790" w:type="dxa"/>
        <w:jc w:val="center"/>
        <w:tblCellMar>
          <w:top w:w="9" w:type="dxa"/>
          <w:right w:w="103" w:type="dxa"/>
        </w:tblCellMar>
        <w:tblLook w:val="04A0" w:firstRow="1" w:lastRow="0" w:firstColumn="1" w:lastColumn="0" w:noHBand="0" w:noVBand="1"/>
      </w:tblPr>
      <w:tblGrid>
        <w:gridCol w:w="3211"/>
        <w:gridCol w:w="1628"/>
        <w:gridCol w:w="2537"/>
        <w:gridCol w:w="1414"/>
      </w:tblGrid>
      <w:tr w:rsidR="00D41BD3" w:rsidRPr="00D0447C" w:rsidTr="00132B7D">
        <w:trPr>
          <w:trHeight w:val="286"/>
          <w:jc w:val="center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EFED6"/>
            <w:hideMark/>
          </w:tcPr>
          <w:p w:rsidR="00D41BD3" w:rsidRPr="00D0447C" w:rsidRDefault="00D41BD3" w:rsidP="00132B7D">
            <w:pPr>
              <w:spacing w:after="0" w:line="276" w:lineRule="auto"/>
              <w:ind w:left="2789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ODGOJITELJSKA VIJEĆA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D6"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</w:tc>
      </w:tr>
      <w:tr w:rsidR="00D41BD3" w:rsidRPr="00D0447C" w:rsidTr="00132B7D">
        <w:trPr>
          <w:trHeight w:val="562"/>
          <w:jc w:val="center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vAlign w:val="center"/>
            <w:hideMark/>
          </w:tcPr>
          <w:p w:rsidR="00D41BD3" w:rsidRPr="00D0447C" w:rsidRDefault="00D41BD3" w:rsidP="00132B7D">
            <w:pPr>
              <w:spacing w:after="0" w:line="276" w:lineRule="auto"/>
              <w:ind w:left="4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Sadržaj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vAlign w:val="center"/>
            <w:hideMark/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Nositelji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hideMark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Vrijeme ostvarenja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D6"/>
            <w:hideMark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Planirani broj sati </w:t>
            </w:r>
          </w:p>
        </w:tc>
      </w:tr>
      <w:tr w:rsidR="00D41BD3" w:rsidRPr="00D0447C" w:rsidTr="00132B7D">
        <w:trPr>
          <w:trHeight w:val="4150"/>
          <w:jc w:val="center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Izrada, razmatranje i utvrđivanje  prijedloga Godišnjeg plana i  programa rada za  2023./2024.godinu </w:t>
            </w:r>
          </w:p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ind w:left="0" w:right="1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0" w:right="1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0" w:right="1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0" w:right="1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ravnateljica, </w:t>
            </w:r>
          </w:p>
          <w:p w:rsidR="00D41BD3" w:rsidRPr="00D0447C" w:rsidRDefault="00D41BD3" w:rsidP="00132B7D">
            <w:pPr>
              <w:spacing w:after="0" w:line="276" w:lineRule="auto"/>
              <w:ind w:left="9" w:hanging="9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psihologinja,</w:t>
            </w:r>
          </w:p>
          <w:p w:rsidR="00D41BD3" w:rsidRPr="00D0447C" w:rsidRDefault="00D41BD3" w:rsidP="00132B7D">
            <w:pPr>
              <w:spacing w:after="0" w:line="276" w:lineRule="auto"/>
              <w:ind w:left="9" w:hanging="9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zdravstvena voditeljica, odgojitelji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ind w:left="5" w:firstLine="0"/>
              <w:jc w:val="center"/>
              <w:rPr>
                <w:rFonts w:asciiTheme="majorHAnsi" w:hAnsiTheme="majorHAnsi" w:cstheme="majorHAnsi"/>
                <w:bCs/>
                <w:color w:val="FF0000"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5" w:firstLine="0"/>
              <w:jc w:val="center"/>
              <w:rPr>
                <w:rFonts w:asciiTheme="majorHAnsi" w:hAnsiTheme="majorHAnsi" w:cstheme="majorHAnsi"/>
                <w:bCs/>
                <w:color w:val="FF0000"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5" w:firstLine="0"/>
              <w:jc w:val="center"/>
              <w:rPr>
                <w:rFonts w:asciiTheme="majorHAnsi" w:hAnsiTheme="majorHAnsi" w:cstheme="majorHAnsi"/>
                <w:bCs/>
                <w:color w:val="FF0000"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5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color w:val="auto"/>
                <w:szCs w:val="24"/>
              </w:rPr>
              <w:t xml:space="preserve">rujan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ind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2 </w:t>
            </w:r>
          </w:p>
        </w:tc>
      </w:tr>
      <w:tr w:rsidR="00D41BD3" w:rsidRPr="00D0447C" w:rsidTr="00132B7D">
        <w:trPr>
          <w:trHeight w:val="1392"/>
          <w:jc w:val="center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Analiza polugodišnjeg izvješća odgojno-obrazovnog procesa i ostale aktualnosti u narednom razdoblju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0" w:right="1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ravnateljica, </w:t>
            </w:r>
          </w:p>
          <w:p w:rsidR="00D41BD3" w:rsidRPr="00D0447C" w:rsidRDefault="00D41BD3" w:rsidP="00132B7D">
            <w:pPr>
              <w:spacing w:after="0" w:line="276" w:lineRule="auto"/>
              <w:ind w:left="9" w:hanging="9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psihologinja, zdravstvena voditeljica, odgojitelji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7" w:firstLine="0"/>
              <w:jc w:val="center"/>
              <w:rPr>
                <w:rFonts w:asciiTheme="majorHAnsi" w:hAnsiTheme="majorHAnsi" w:cstheme="majorHAnsi"/>
                <w:bCs/>
                <w:color w:val="FF0000"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color w:val="auto"/>
                <w:szCs w:val="24"/>
              </w:rPr>
              <w:t xml:space="preserve">veljača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2 </w:t>
            </w:r>
          </w:p>
        </w:tc>
      </w:tr>
      <w:tr w:rsidR="00D41BD3" w:rsidRPr="00D0447C" w:rsidTr="00132B7D">
        <w:trPr>
          <w:trHeight w:val="4151"/>
          <w:jc w:val="center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Evaluacija realizacije postavljenih zadaća iz Godišnjeg plana i programa te svih planiranih događanja i važnih datuma tijekom pedagoške godine </w:t>
            </w:r>
          </w:p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Prezentacija rada na projektima u </w:t>
            </w:r>
          </w:p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odgojnim skupinama  </w:t>
            </w:r>
          </w:p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Evaluacija postignuća na individualnoj i grupnoj razini s osvrtom na dobrobit za djecu i </w:t>
            </w:r>
          </w:p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odgojitelje </w:t>
            </w:r>
          </w:p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Prijedlog plana rada ljeti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ind w:left="0" w:right="11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ravnateljica, </w:t>
            </w:r>
          </w:p>
          <w:p w:rsidR="00D41BD3" w:rsidRPr="00D0447C" w:rsidRDefault="00D41BD3" w:rsidP="00132B7D">
            <w:pPr>
              <w:spacing w:after="0" w:line="276" w:lineRule="auto"/>
              <w:ind w:left="1" w:hanging="1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psihologinja, zdravstvena voditeljica, </w:t>
            </w:r>
          </w:p>
          <w:p w:rsidR="00D41BD3" w:rsidRPr="00D0447C" w:rsidRDefault="00D41BD3" w:rsidP="00132B7D">
            <w:pPr>
              <w:spacing w:after="0" w:line="276" w:lineRule="auto"/>
              <w:ind w:left="0" w:right="9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odgojitelji </w:t>
            </w:r>
          </w:p>
          <w:p w:rsidR="00D41BD3" w:rsidRPr="00D0447C" w:rsidRDefault="00D41BD3" w:rsidP="00132B7D">
            <w:pPr>
              <w:spacing w:after="0" w:line="276" w:lineRule="auto"/>
              <w:ind w:left="55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ind w:left="0" w:right="3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Lipanj</w:t>
            </w:r>
          </w:p>
          <w:p w:rsidR="00D41BD3" w:rsidRPr="00D0447C" w:rsidRDefault="00D41BD3" w:rsidP="00132B7D">
            <w:pPr>
              <w:spacing w:after="0" w:line="276" w:lineRule="auto"/>
              <w:ind w:left="0" w:right="3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ind w:left="0" w:right="1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2 </w:t>
            </w:r>
          </w:p>
        </w:tc>
      </w:tr>
      <w:tr w:rsidR="00D41BD3" w:rsidRPr="00D0447C" w:rsidTr="00132B7D">
        <w:trPr>
          <w:trHeight w:val="3048"/>
          <w:jc w:val="center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lastRenderedPageBreak/>
              <w:t xml:space="preserve">Prezentiranje i usvajanje Godišnjeg izvješća izvedbenog plana i programa za pedagošku </w:t>
            </w:r>
          </w:p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2022./2023.godinu </w:t>
            </w:r>
          </w:p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Analiza i evaluacija rada ljeti </w:t>
            </w:r>
          </w:p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2" w:firstLine="0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Organizacija rada za rujan i novu pedagošku godinu  </w:t>
            </w:r>
          </w:p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Priprema za proces prilagodbe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ind w:left="0" w:right="11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ravnateljica, </w:t>
            </w:r>
          </w:p>
          <w:p w:rsidR="00D41BD3" w:rsidRPr="00D0447C" w:rsidRDefault="00D41BD3" w:rsidP="00132B7D">
            <w:pPr>
              <w:spacing w:after="0" w:line="276" w:lineRule="auto"/>
              <w:ind w:left="1" w:hanging="1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psihologinja, zdravstvena voditeljica, </w:t>
            </w:r>
          </w:p>
          <w:p w:rsidR="00D41BD3" w:rsidRPr="00D0447C" w:rsidRDefault="00D41BD3" w:rsidP="00132B7D">
            <w:pPr>
              <w:spacing w:after="0" w:line="276" w:lineRule="auto"/>
              <w:ind w:left="0" w:right="9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odgojitelji </w:t>
            </w:r>
          </w:p>
          <w:p w:rsidR="00D41BD3" w:rsidRPr="00D0447C" w:rsidRDefault="00D41BD3" w:rsidP="00132B7D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0" w:right="1439" w:firstLin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ind w:left="816" w:right="760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>Kolovoz</w:t>
            </w:r>
          </w:p>
          <w:p w:rsidR="00D41BD3" w:rsidRPr="00D0447C" w:rsidRDefault="00D41BD3" w:rsidP="00132B7D">
            <w:pPr>
              <w:spacing w:after="0" w:line="276" w:lineRule="auto"/>
              <w:ind w:left="816" w:right="760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D3" w:rsidRPr="00D0447C" w:rsidRDefault="00D41BD3" w:rsidP="00132B7D">
            <w:pPr>
              <w:spacing w:after="0" w:line="276" w:lineRule="auto"/>
              <w:ind w:left="0" w:right="1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D0447C">
              <w:rPr>
                <w:rFonts w:asciiTheme="majorHAnsi" w:hAnsiTheme="majorHAnsi" w:cstheme="majorHAnsi"/>
                <w:bCs/>
                <w:szCs w:val="24"/>
              </w:rPr>
              <w:t xml:space="preserve">2 </w:t>
            </w:r>
          </w:p>
          <w:p w:rsidR="00D41BD3" w:rsidRPr="00D0447C" w:rsidRDefault="00D41BD3" w:rsidP="00132B7D">
            <w:pPr>
              <w:spacing w:after="0" w:line="276" w:lineRule="auto"/>
              <w:ind w:left="59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</w:p>
          <w:p w:rsidR="00D41BD3" w:rsidRPr="00D0447C" w:rsidRDefault="00D41BD3" w:rsidP="00132B7D">
            <w:pPr>
              <w:spacing w:after="0" w:line="276" w:lineRule="auto"/>
              <w:ind w:left="674" w:right="615" w:firstLine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</w:p>
        </w:tc>
      </w:tr>
    </w:tbl>
    <w:p w:rsidR="00D41BD3" w:rsidRPr="00D0447C" w:rsidRDefault="00D41BD3" w:rsidP="00524CB0">
      <w:pPr>
        <w:pStyle w:val="Naslov2"/>
        <w:spacing w:after="0" w:line="276" w:lineRule="auto"/>
        <w:ind w:left="0" w:firstLine="0"/>
        <w:rPr>
          <w:rFonts w:asciiTheme="majorHAnsi" w:hAnsiTheme="majorHAnsi" w:cstheme="majorHAnsi"/>
          <w:b w:val="0"/>
          <w:bCs/>
          <w:szCs w:val="24"/>
          <w:u w:val="single"/>
        </w:rPr>
      </w:pPr>
      <w:r w:rsidRPr="00D0447C">
        <w:rPr>
          <w:rFonts w:asciiTheme="majorHAnsi" w:hAnsiTheme="majorHAnsi" w:cstheme="majorHAnsi"/>
          <w:b w:val="0"/>
          <w:bCs/>
          <w:szCs w:val="24"/>
          <w:u w:val="single"/>
        </w:rPr>
        <w:t xml:space="preserve">Rad u timu </w:t>
      </w:r>
    </w:p>
    <w:p w:rsidR="00D41BD3" w:rsidRPr="00D0447C" w:rsidRDefault="00D41BD3" w:rsidP="00D41BD3">
      <w:pPr>
        <w:spacing w:after="0" w:line="276" w:lineRule="auto"/>
        <w:ind w:left="0" w:firstLine="0"/>
        <w:rPr>
          <w:rFonts w:asciiTheme="majorHAnsi" w:hAnsiTheme="majorHAnsi" w:cstheme="majorHAnsi"/>
          <w:bCs/>
          <w:color w:val="auto"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realizira se kontinuirano tijekom godine – jednom mjesečno </w:t>
      </w:r>
      <w:r w:rsidRPr="00D0447C">
        <w:rPr>
          <w:rFonts w:asciiTheme="majorHAnsi" w:hAnsiTheme="majorHAnsi" w:cstheme="majorHAnsi"/>
          <w:bCs/>
          <w:color w:val="auto"/>
          <w:szCs w:val="24"/>
        </w:rPr>
        <w:t>i po potrebi češće</w:t>
      </w:r>
    </w:p>
    <w:p w:rsidR="00D41BD3" w:rsidRPr="00D0447C" w:rsidRDefault="00D41BD3" w:rsidP="00D41BD3">
      <w:pPr>
        <w:spacing w:after="0" w:line="276" w:lineRule="auto"/>
        <w:ind w:left="0" w:firstLine="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sudjeluju svi odgojitelji i članovi stručnog tima</w:t>
      </w:r>
    </w:p>
    <w:p w:rsidR="00D41BD3" w:rsidRPr="00D0447C" w:rsidRDefault="00D41BD3" w:rsidP="00D41BD3">
      <w:pPr>
        <w:spacing w:after="0" w:line="276" w:lineRule="auto"/>
        <w:ind w:left="0" w:firstLine="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timski rad odgojitelja i stručnog tima na rješavanju aktualne problematike u pojedinim aspektima odgojno-obrazovnog rada </w:t>
      </w:r>
    </w:p>
    <w:p w:rsidR="00D41BD3" w:rsidRPr="00D0447C" w:rsidRDefault="00D41BD3" w:rsidP="00D41BD3">
      <w:pPr>
        <w:spacing w:after="0" w:line="276" w:lineRule="auto"/>
        <w:ind w:left="64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pStyle w:val="Naslov2"/>
        <w:spacing w:after="0" w:line="276" w:lineRule="auto"/>
        <w:rPr>
          <w:rFonts w:asciiTheme="majorHAnsi" w:hAnsiTheme="majorHAnsi" w:cstheme="majorHAnsi"/>
          <w:b w:val="0"/>
          <w:bCs/>
          <w:color w:val="auto"/>
          <w:szCs w:val="24"/>
        </w:rPr>
      </w:pPr>
      <w:r w:rsidRPr="00D0447C">
        <w:rPr>
          <w:rFonts w:asciiTheme="majorHAnsi" w:hAnsiTheme="majorHAnsi" w:cstheme="majorHAnsi"/>
          <w:b w:val="0"/>
          <w:bCs/>
          <w:color w:val="auto"/>
          <w:szCs w:val="24"/>
          <w:u w:val="single"/>
        </w:rPr>
        <w:t>Tjedni dogovori odgojitelja i stručnog</w:t>
      </w:r>
      <w:r w:rsidRPr="00D0447C">
        <w:rPr>
          <w:rFonts w:asciiTheme="majorHAnsi" w:hAnsiTheme="majorHAnsi" w:cstheme="majorHAnsi"/>
          <w:b w:val="0"/>
          <w:bCs/>
          <w:color w:val="auto"/>
          <w:szCs w:val="24"/>
        </w:rPr>
        <w:t xml:space="preserve"> tima  </w:t>
      </w: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bCs/>
          <w:color w:val="auto"/>
          <w:szCs w:val="24"/>
        </w:rPr>
      </w:pPr>
      <w:r w:rsidRPr="00D0447C">
        <w:rPr>
          <w:rFonts w:asciiTheme="majorHAnsi" w:hAnsiTheme="majorHAnsi" w:cstheme="majorHAnsi"/>
          <w:bCs/>
          <w:color w:val="auto"/>
          <w:szCs w:val="24"/>
        </w:rPr>
        <w:t xml:space="preserve">realiziraju se jednom tjedno (srijeda) u trajanju od 1 sat </w:t>
      </w:r>
    </w:p>
    <w:p w:rsidR="00D41BD3" w:rsidRPr="00D0447C" w:rsidRDefault="00D41BD3" w:rsidP="00D41BD3">
      <w:pPr>
        <w:spacing w:after="0" w:line="276" w:lineRule="auto"/>
        <w:ind w:left="0" w:firstLine="0"/>
        <w:rPr>
          <w:rFonts w:asciiTheme="majorHAnsi" w:hAnsiTheme="majorHAnsi" w:cstheme="majorHAnsi"/>
          <w:bCs/>
          <w:color w:val="auto"/>
          <w:szCs w:val="24"/>
        </w:rPr>
      </w:pPr>
      <w:r w:rsidRPr="00D0447C">
        <w:rPr>
          <w:rFonts w:asciiTheme="majorHAnsi" w:hAnsiTheme="majorHAnsi" w:cstheme="majorHAnsi"/>
          <w:bCs/>
          <w:color w:val="auto"/>
          <w:szCs w:val="24"/>
        </w:rPr>
        <w:t xml:space="preserve">sudjeluju odgojitelji prve smjene i stručni tim </w:t>
      </w: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timski rad odgojitelja i stručnog tima na planiranju nadolazećih aktivnosti u skupini, odnosno obilježavanju određenih događanja na razini ustanove </w:t>
      </w: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valorizacija provedenih sadržaja i aktivnosti  </w:t>
      </w:r>
    </w:p>
    <w:p w:rsidR="00D41BD3" w:rsidRPr="00D0447C" w:rsidRDefault="00D41BD3" w:rsidP="00D41BD3">
      <w:pPr>
        <w:spacing w:after="0" w:line="276" w:lineRule="auto"/>
        <w:ind w:left="64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64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pStyle w:val="Naslov2"/>
        <w:spacing w:after="0" w:line="276" w:lineRule="auto"/>
        <w:rPr>
          <w:rFonts w:asciiTheme="majorHAnsi" w:hAnsiTheme="majorHAnsi" w:cstheme="majorHAnsi"/>
          <w:b w:val="0"/>
          <w:bCs/>
          <w:szCs w:val="24"/>
        </w:rPr>
      </w:pPr>
      <w:r w:rsidRPr="00D0447C">
        <w:rPr>
          <w:rFonts w:asciiTheme="majorHAnsi" w:hAnsiTheme="majorHAnsi" w:cstheme="majorHAnsi"/>
          <w:b w:val="0"/>
          <w:bCs/>
          <w:szCs w:val="24"/>
        </w:rPr>
        <w:t xml:space="preserve">               5.1.4. Stručna usavršavanja izvan ustanove </w:t>
      </w:r>
    </w:p>
    <w:p w:rsidR="00D41BD3" w:rsidRPr="00D0447C" w:rsidRDefault="00D41BD3" w:rsidP="00D41BD3">
      <w:pPr>
        <w:spacing w:after="0" w:line="276" w:lineRule="auto"/>
        <w:ind w:left="1004" w:right="556" w:firstLine="206"/>
        <w:jc w:val="left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- provodi se </w:t>
      </w:r>
      <w:r w:rsidRPr="00D0447C">
        <w:rPr>
          <w:rFonts w:asciiTheme="majorHAnsi" w:hAnsiTheme="majorHAnsi" w:cstheme="majorHAnsi"/>
          <w:bCs/>
          <w:color w:val="auto"/>
          <w:szCs w:val="24"/>
        </w:rPr>
        <w:t xml:space="preserve">nazočenjem </w:t>
      </w:r>
      <w:r w:rsidRPr="00D0447C">
        <w:rPr>
          <w:rFonts w:asciiTheme="majorHAnsi" w:hAnsiTheme="majorHAnsi" w:cstheme="majorHAnsi"/>
          <w:bCs/>
          <w:szCs w:val="24"/>
        </w:rPr>
        <w:t>odgojno-obrazovnih i ostalih djelatnika  ustanove        na raznim edukacijama, stručnim skupovima, seminarima i različitim regionalnim supervizijskim susretima:</w:t>
      </w:r>
    </w:p>
    <w:p w:rsidR="00D41BD3" w:rsidRPr="00D0447C" w:rsidRDefault="00D41BD3" w:rsidP="00D41BD3">
      <w:pPr>
        <w:spacing w:after="0" w:line="276" w:lineRule="auto"/>
        <w:ind w:left="1270" w:firstLine="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- stručni skupovi u organizaciji Agencije za odgoj i obrazovanje prema katalogu tijekom pedagoške godine </w:t>
      </w:r>
    </w:p>
    <w:p w:rsidR="00D41BD3" w:rsidRPr="00D0447C" w:rsidRDefault="00D41BD3" w:rsidP="00D41BD3">
      <w:pPr>
        <w:spacing w:after="0" w:line="276" w:lineRule="auto"/>
        <w:ind w:left="1270" w:firstLine="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softHyphen/>
        <w:t xml:space="preserve">- stručni skupovi, seminari i edukacije u organizaciji ostalih organizatora (Učiteljski fakultet u Zagrebu i dr.) </w:t>
      </w:r>
    </w:p>
    <w:p w:rsidR="00D41BD3" w:rsidRPr="00D0447C" w:rsidRDefault="00D41BD3" w:rsidP="00D41BD3">
      <w:pPr>
        <w:pStyle w:val="Odlomakpopisa"/>
        <w:numPr>
          <w:ilvl w:val="1"/>
          <w:numId w:val="14"/>
        </w:numPr>
        <w:spacing w:after="0" w:line="276" w:lineRule="auto"/>
        <w:ind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aktivno sudjelovanje u strukovnim sekcijama i udrugama  </w:t>
      </w:r>
    </w:p>
    <w:p w:rsidR="00D41BD3" w:rsidRPr="00524CB0" w:rsidRDefault="00D41BD3" w:rsidP="00524CB0">
      <w:pPr>
        <w:pStyle w:val="Odlomakpopisa"/>
        <w:numPr>
          <w:ilvl w:val="1"/>
          <w:numId w:val="14"/>
        </w:numPr>
        <w:spacing w:after="0" w:line="276" w:lineRule="auto"/>
        <w:ind w:right="1639" w:hanging="1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stručni suradnici psihologinja i zdravstvena voditeljica, odgojitelji </w:t>
      </w:r>
      <w:r w:rsidRPr="00D0447C">
        <w:rPr>
          <w:rFonts w:asciiTheme="majorHAnsi" w:eastAsia="Arial" w:hAnsiTheme="majorHAnsi" w:cstheme="majorHAnsi"/>
          <w:bCs/>
          <w:szCs w:val="24"/>
        </w:rPr>
        <w:t>(</w:t>
      </w:r>
      <w:r w:rsidRPr="00D0447C">
        <w:rPr>
          <w:rFonts w:asciiTheme="majorHAnsi" w:hAnsiTheme="majorHAnsi" w:cstheme="majorHAnsi"/>
          <w:bCs/>
          <w:szCs w:val="24"/>
        </w:rPr>
        <w:t xml:space="preserve">edukacije u skladu sa zakonskom regulativom svih radnika, zaštita na radu, protupožarna zaštita, higijenski minimum, pravni poslovi, računovodstveni poslovi) </w:t>
      </w:r>
    </w:p>
    <w:p w:rsidR="00D41BD3" w:rsidRPr="00D0447C" w:rsidRDefault="00D41BD3" w:rsidP="00D41BD3">
      <w:pPr>
        <w:spacing w:after="0" w:line="276" w:lineRule="auto"/>
        <w:ind w:left="172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64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pStyle w:val="Naslov1"/>
        <w:spacing w:after="0" w:line="276" w:lineRule="auto"/>
        <w:jc w:val="both"/>
        <w:rPr>
          <w:rFonts w:asciiTheme="majorHAnsi" w:hAnsiTheme="majorHAnsi" w:cstheme="majorHAnsi"/>
          <w:b w:val="0"/>
          <w:bCs/>
          <w:szCs w:val="28"/>
        </w:rPr>
      </w:pPr>
      <w:r w:rsidRPr="00D0447C">
        <w:rPr>
          <w:rFonts w:asciiTheme="majorHAnsi" w:hAnsiTheme="majorHAnsi" w:cstheme="majorHAnsi"/>
          <w:b w:val="0"/>
          <w:bCs/>
          <w:szCs w:val="28"/>
        </w:rPr>
        <w:t xml:space="preserve">6. </w:t>
      </w:r>
      <w:r>
        <w:rPr>
          <w:rFonts w:asciiTheme="majorHAnsi" w:hAnsiTheme="majorHAnsi" w:cstheme="majorHAnsi"/>
          <w:b w:val="0"/>
          <w:bCs/>
          <w:szCs w:val="28"/>
        </w:rPr>
        <w:t xml:space="preserve">  </w:t>
      </w:r>
      <w:r w:rsidRPr="00D0447C">
        <w:rPr>
          <w:rFonts w:asciiTheme="majorHAnsi" w:hAnsiTheme="majorHAnsi" w:cstheme="majorHAnsi"/>
          <w:b w:val="0"/>
          <w:bCs/>
          <w:szCs w:val="28"/>
        </w:rPr>
        <w:t xml:space="preserve">SURADNJA S RODITELJIMA </w:t>
      </w:r>
    </w:p>
    <w:p w:rsidR="00D41BD3" w:rsidRPr="00D0447C" w:rsidRDefault="00D41BD3" w:rsidP="00D41BD3">
      <w:pPr>
        <w:spacing w:after="0" w:line="276" w:lineRule="auto"/>
        <w:ind w:left="64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bCs/>
          <w:szCs w:val="24"/>
        </w:rPr>
      </w:pPr>
      <w:r>
        <w:rPr>
          <w:rFonts w:asciiTheme="majorHAnsi" w:hAnsiTheme="majorHAnsi" w:cstheme="majorHAnsi"/>
          <w:bCs/>
          <w:szCs w:val="24"/>
        </w:rPr>
        <w:t xml:space="preserve">         </w:t>
      </w:r>
      <w:r w:rsidRPr="00D0447C">
        <w:rPr>
          <w:rFonts w:asciiTheme="majorHAnsi" w:hAnsiTheme="majorHAnsi" w:cstheme="majorHAnsi"/>
          <w:bCs/>
          <w:szCs w:val="24"/>
        </w:rPr>
        <w:t xml:space="preserve">Obitelj i predškolska ustanova su dva temeljna sustava u kojem se dijete razvija i raste, zadovoljava svoje primarne potrebe, stječe prve vlastite spoznaje o sebi i svijetu koji ga okružuje, razvija svoje potencijale i stječe vještine potrebne za cijeli život, te razvija svoj odnos prema drugim ljudima i cjelokupnoj društvenoj zajednici. U dva spomenuta sustava (obitelji i vrtiću) osiguravaju se optimalni uvjeti za cjelovit razvoj djeteta rane i predškolske dobi.  Roditelji (uz ostale članove obitelji) i odgojitelji su osobe koje skrbe o djeci i njihovom razvoju, pa je stoga nužno osigurati kvalitetnu, izravnu i obostranu komunikaciju kako bi se sve informacije o djeci mogle nesmetano i pravovremeno izmjenjivati.  </w:t>
      </w:r>
    </w:p>
    <w:p w:rsidR="00D41BD3" w:rsidRPr="00D0447C" w:rsidRDefault="00D41BD3" w:rsidP="00D41BD3">
      <w:pPr>
        <w:spacing w:after="0" w:line="276" w:lineRule="auto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846A2A" w:rsidRDefault="00D41BD3" w:rsidP="00D41BD3">
      <w:pPr>
        <w:spacing w:after="0" w:line="276" w:lineRule="auto"/>
        <w:jc w:val="left"/>
        <w:rPr>
          <w:rFonts w:asciiTheme="majorHAnsi" w:hAnsiTheme="majorHAnsi" w:cstheme="majorHAnsi"/>
          <w:b/>
          <w:bCs/>
          <w:i/>
          <w:szCs w:val="24"/>
        </w:rPr>
      </w:pPr>
      <w:r w:rsidRPr="00846A2A">
        <w:rPr>
          <w:rFonts w:asciiTheme="majorHAnsi" w:hAnsiTheme="majorHAnsi" w:cstheme="majorHAnsi"/>
          <w:b/>
          <w:bCs/>
          <w:iCs/>
          <w:szCs w:val="24"/>
        </w:rPr>
        <w:t>U dječjem vrtiću roditelj ima:</w:t>
      </w:r>
    </w:p>
    <w:p w:rsidR="00D41BD3" w:rsidRPr="00846A2A" w:rsidRDefault="00D41BD3" w:rsidP="00D41BD3">
      <w:pPr>
        <w:spacing w:after="0" w:line="276" w:lineRule="auto"/>
        <w:jc w:val="left"/>
        <w:rPr>
          <w:rFonts w:asciiTheme="majorHAnsi" w:hAnsiTheme="majorHAnsi" w:cstheme="majorHAnsi"/>
          <w:b/>
          <w:bCs/>
          <w:iCs/>
          <w:szCs w:val="24"/>
        </w:rPr>
      </w:pPr>
      <w:r w:rsidRPr="00846A2A">
        <w:rPr>
          <w:rFonts w:asciiTheme="majorHAnsi" w:hAnsiTheme="majorHAnsi" w:cstheme="majorHAnsi"/>
          <w:b/>
          <w:bCs/>
          <w:szCs w:val="24"/>
        </w:rPr>
        <w:t>a)</w:t>
      </w:r>
      <w:r w:rsidRPr="00846A2A">
        <w:rPr>
          <w:rFonts w:asciiTheme="majorHAnsi" w:hAnsiTheme="majorHAnsi" w:cstheme="majorHAnsi"/>
          <w:b/>
          <w:bCs/>
          <w:szCs w:val="24"/>
          <w:u w:val="single" w:color="000000"/>
        </w:rPr>
        <w:t>pravo</w:t>
      </w:r>
      <w:r w:rsidRPr="00846A2A">
        <w:rPr>
          <w:rFonts w:asciiTheme="majorHAnsi" w:hAnsiTheme="majorHAnsi" w:cstheme="majorHAnsi"/>
          <w:b/>
          <w:bCs/>
          <w:szCs w:val="24"/>
        </w:rPr>
        <w:t>:</w:t>
      </w:r>
    </w:p>
    <w:p w:rsidR="00D41BD3" w:rsidRPr="00D0447C" w:rsidRDefault="00D41BD3" w:rsidP="00D41BD3">
      <w:pPr>
        <w:spacing w:after="0" w:line="276" w:lineRule="auto"/>
        <w:ind w:left="0" w:firstLine="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- biti informiran o organizaciji, metodologiji i konceptu rada, kao i o programima koji su mu ponuđeni na izbor </w:t>
      </w:r>
    </w:p>
    <w:p w:rsidR="00D41BD3" w:rsidRPr="00D0447C" w:rsidRDefault="00D41BD3" w:rsidP="00D41BD3">
      <w:pPr>
        <w:spacing w:after="0" w:line="276" w:lineRule="auto"/>
        <w:ind w:left="0" w:firstLine="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- znati kako njegovo dijete zadovoljava svoja prava, potrebe i interese u vrtiću </w:t>
      </w:r>
    </w:p>
    <w:p w:rsidR="00D41BD3" w:rsidRPr="00D0447C" w:rsidRDefault="00D41BD3" w:rsidP="00D41BD3">
      <w:pPr>
        <w:spacing w:after="0" w:line="276" w:lineRule="auto"/>
        <w:ind w:left="0" w:firstLine="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- pratiti razvoj i napredovanje djeteta u suradnji s odgojiteljima i stručnim suradnicima vrtića </w:t>
      </w: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- tražiti stručnu pomoć koju može dobiti u ustanovi (odgojitelj, ravnateljica, stručno razvojna služba) </w:t>
      </w: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- boraviti s djecom u vrtiću u vrijeme prilagodbe te se uključivati u ostale segmente odgojno-obrazovnog rada, u dogovoru s odgojiteljima i članovima stručnog tima   </w:t>
      </w: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- biti educiran o odgojnim i zaštitnim mjerama i postupcima </w:t>
      </w: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- sudjelovati u procjeni kvalitete rada vrtića kroz različite upitnike i ankete </w:t>
      </w:r>
    </w:p>
    <w:p w:rsidR="00D41BD3" w:rsidRPr="00D0447C" w:rsidRDefault="00D41BD3" w:rsidP="00D41BD3">
      <w:pPr>
        <w:spacing w:after="0" w:line="276" w:lineRule="auto"/>
        <w:ind w:left="136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846A2A" w:rsidRDefault="00D41BD3" w:rsidP="00D41BD3">
      <w:pPr>
        <w:spacing w:after="0" w:line="276" w:lineRule="auto"/>
        <w:ind w:left="927" w:firstLine="0"/>
        <w:jc w:val="left"/>
        <w:rPr>
          <w:rFonts w:asciiTheme="majorHAnsi" w:hAnsiTheme="majorHAnsi" w:cstheme="majorHAnsi"/>
          <w:b/>
          <w:bCs/>
          <w:szCs w:val="24"/>
        </w:rPr>
      </w:pPr>
      <w:r w:rsidRPr="00846A2A">
        <w:rPr>
          <w:rFonts w:asciiTheme="majorHAnsi" w:hAnsiTheme="majorHAnsi" w:cstheme="majorHAnsi"/>
          <w:b/>
          <w:bCs/>
          <w:szCs w:val="24"/>
        </w:rPr>
        <w:t>b)</w:t>
      </w:r>
      <w:r w:rsidRPr="00846A2A">
        <w:rPr>
          <w:rFonts w:asciiTheme="majorHAnsi" w:hAnsiTheme="majorHAnsi" w:cstheme="majorHAnsi"/>
          <w:b/>
          <w:bCs/>
          <w:szCs w:val="24"/>
          <w:u w:val="single" w:color="000000"/>
        </w:rPr>
        <w:t>obvezu</w:t>
      </w:r>
      <w:r w:rsidRPr="00846A2A">
        <w:rPr>
          <w:rFonts w:asciiTheme="majorHAnsi" w:hAnsiTheme="majorHAnsi" w:cstheme="majorHAnsi"/>
          <w:b/>
          <w:bCs/>
          <w:szCs w:val="24"/>
        </w:rPr>
        <w:t>:</w:t>
      </w: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- poštivati potpisani ugovor o pružanju usluga dječjeg vrtića te se pridržavati zajedničkih dogovora i pravila </w:t>
      </w:r>
    </w:p>
    <w:p w:rsidR="00D41BD3" w:rsidRPr="00D0447C" w:rsidRDefault="00D41BD3" w:rsidP="00D41BD3">
      <w:pPr>
        <w:spacing w:after="0" w:line="276" w:lineRule="auto"/>
        <w:ind w:left="0" w:firstLine="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- odazvati se na suradnju po pozivu odgojitelja ili pozivu stručnog tima  </w:t>
      </w: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- odazivati se na roditeljske sastanke  </w:t>
      </w: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- redovito uplaćivati utvrđeni iznos sudjelovanja roditelja u cijeni programa </w:t>
      </w:r>
    </w:p>
    <w:p w:rsidR="00D41BD3" w:rsidRDefault="00D41BD3" w:rsidP="00D41BD3">
      <w:pPr>
        <w:spacing w:after="0" w:line="276" w:lineRule="auto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Cilj dvosmjernog odnosa roditelja i svih radnika vrtića je razvijanje partnerske suradnje u duhu jačanja roditeljske kompetencije i razvoja svijesti o potrebama, interesima, pravima i odgovornostima djeteta i svih odraslih koji su u interakciji s njim, te suodgovornosti u odgajanju, rastu i razvoju djeteta. </w:t>
      </w:r>
    </w:p>
    <w:p w:rsidR="00D41BD3" w:rsidRDefault="00D41BD3" w:rsidP="00D41BD3">
      <w:pPr>
        <w:spacing w:after="0" w:line="276" w:lineRule="auto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64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I u ovoj pedagoškoj godini planiramo provoditi sljedeće oblike suradnje s roditeljima:     </w:t>
      </w:r>
    </w:p>
    <w:p w:rsidR="00D41BD3" w:rsidRPr="00D0447C" w:rsidRDefault="00D41BD3" w:rsidP="00D41BD3">
      <w:pPr>
        <w:spacing w:after="0" w:line="276" w:lineRule="auto"/>
        <w:ind w:left="0" w:firstLine="0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pStyle w:val="Naslov2"/>
        <w:spacing w:after="0" w:line="276" w:lineRule="auto"/>
        <w:ind w:left="639"/>
        <w:rPr>
          <w:rFonts w:asciiTheme="majorHAnsi" w:hAnsiTheme="majorHAnsi" w:cstheme="majorHAnsi"/>
          <w:b w:val="0"/>
          <w:bCs/>
          <w:szCs w:val="24"/>
        </w:rPr>
      </w:pPr>
      <w:r w:rsidRPr="00D0447C">
        <w:rPr>
          <w:rFonts w:asciiTheme="majorHAnsi" w:hAnsiTheme="majorHAnsi" w:cstheme="majorHAnsi"/>
          <w:b w:val="0"/>
          <w:bCs/>
          <w:szCs w:val="24"/>
        </w:rPr>
        <w:t xml:space="preserve">1.Individualan pristup prilikom prijema novog djeteta u jaslice/vrtić </w:t>
      </w:r>
    </w:p>
    <w:p w:rsidR="00D41BD3" w:rsidRPr="00D0447C" w:rsidRDefault="00D41BD3" w:rsidP="00D41BD3">
      <w:pPr>
        <w:numPr>
          <w:ilvl w:val="0"/>
          <w:numId w:val="15"/>
        </w:numPr>
        <w:spacing w:after="0" w:line="276" w:lineRule="auto"/>
        <w:ind w:right="585" w:hanging="13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konzultacije s roditeljima </w:t>
      </w:r>
    </w:p>
    <w:p w:rsidR="00D41BD3" w:rsidRPr="00D0447C" w:rsidRDefault="00D41BD3" w:rsidP="00D41BD3">
      <w:pPr>
        <w:numPr>
          <w:ilvl w:val="0"/>
          <w:numId w:val="15"/>
        </w:numPr>
        <w:spacing w:after="0" w:line="276" w:lineRule="auto"/>
        <w:ind w:right="585" w:hanging="13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individualno provođenje inicijalnih razgovora s roditeljem novoupisanog    djeteta </w:t>
      </w:r>
    </w:p>
    <w:p w:rsidR="00D41BD3" w:rsidRPr="00D0447C" w:rsidRDefault="00D41BD3" w:rsidP="00D41BD3">
      <w:pPr>
        <w:numPr>
          <w:ilvl w:val="0"/>
          <w:numId w:val="15"/>
        </w:numPr>
        <w:spacing w:after="0" w:line="276" w:lineRule="auto"/>
        <w:ind w:right="585" w:hanging="13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informacije o pravima i obvezama roditelja i Vrtića prilikom potpisivanja    Ugovora </w:t>
      </w:r>
    </w:p>
    <w:p w:rsidR="00D41BD3" w:rsidRPr="00D0447C" w:rsidRDefault="00D41BD3" w:rsidP="00D41BD3">
      <w:pPr>
        <w:numPr>
          <w:ilvl w:val="0"/>
          <w:numId w:val="15"/>
        </w:numPr>
        <w:spacing w:after="0" w:line="276" w:lineRule="auto"/>
        <w:ind w:right="585" w:hanging="13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prijenos informacija matičnim odgojiteljima i zajedničko osiguravanje    primarnih uvjeta za proces prilagodbe djeteta i njegovih roditelja </w:t>
      </w:r>
    </w:p>
    <w:p w:rsidR="00D41BD3" w:rsidRPr="00D0447C" w:rsidRDefault="00D41BD3" w:rsidP="00D41BD3">
      <w:pPr>
        <w:spacing w:after="0" w:line="276" w:lineRule="auto"/>
        <w:ind w:left="64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pStyle w:val="Naslov2"/>
        <w:spacing w:after="0" w:line="276" w:lineRule="auto"/>
        <w:ind w:left="639"/>
        <w:rPr>
          <w:rFonts w:asciiTheme="majorHAnsi" w:hAnsiTheme="majorHAnsi" w:cstheme="majorHAnsi"/>
          <w:b w:val="0"/>
          <w:bCs/>
          <w:szCs w:val="24"/>
        </w:rPr>
      </w:pPr>
      <w:r w:rsidRPr="00D0447C">
        <w:rPr>
          <w:rFonts w:asciiTheme="majorHAnsi" w:hAnsiTheme="majorHAnsi" w:cstheme="majorHAnsi"/>
          <w:b w:val="0"/>
          <w:bCs/>
          <w:szCs w:val="24"/>
        </w:rPr>
        <w:t xml:space="preserve">2.Uključivanje u proces prilagodbe </w:t>
      </w:r>
    </w:p>
    <w:p w:rsidR="00D41BD3" w:rsidRPr="00D0447C" w:rsidRDefault="00D41BD3" w:rsidP="00D41BD3">
      <w:pPr>
        <w:numPr>
          <w:ilvl w:val="0"/>
          <w:numId w:val="16"/>
        </w:numPr>
        <w:spacing w:after="0" w:line="276" w:lineRule="auto"/>
        <w:ind w:hanging="13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boravak roditelja u skupini tijekom razdoblja prilagodbe </w:t>
      </w:r>
    </w:p>
    <w:p w:rsidR="00D41BD3" w:rsidRPr="00D0447C" w:rsidRDefault="00D41BD3" w:rsidP="00D41BD3">
      <w:pPr>
        <w:numPr>
          <w:ilvl w:val="0"/>
          <w:numId w:val="16"/>
        </w:numPr>
        <w:spacing w:after="0" w:line="276" w:lineRule="auto"/>
        <w:ind w:hanging="13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pomoć u ostvarivanju materijalnih uvjeta  </w:t>
      </w:r>
    </w:p>
    <w:p w:rsidR="00D41BD3" w:rsidRPr="00D0447C" w:rsidRDefault="00D41BD3" w:rsidP="00D41BD3">
      <w:pPr>
        <w:spacing w:after="0" w:line="276" w:lineRule="auto"/>
        <w:ind w:left="64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pStyle w:val="Naslov2"/>
        <w:spacing w:after="0" w:line="276" w:lineRule="auto"/>
        <w:ind w:left="639"/>
        <w:rPr>
          <w:rFonts w:asciiTheme="majorHAnsi" w:hAnsiTheme="majorHAnsi" w:cstheme="majorHAnsi"/>
          <w:b w:val="0"/>
          <w:bCs/>
          <w:szCs w:val="24"/>
        </w:rPr>
      </w:pPr>
      <w:r w:rsidRPr="00D0447C">
        <w:rPr>
          <w:rFonts w:asciiTheme="majorHAnsi" w:hAnsiTheme="majorHAnsi" w:cstheme="majorHAnsi"/>
          <w:b w:val="0"/>
          <w:bCs/>
          <w:szCs w:val="24"/>
        </w:rPr>
        <w:t xml:space="preserve">3.Svakodnevno informiranje </w:t>
      </w:r>
    </w:p>
    <w:p w:rsidR="00D41BD3" w:rsidRPr="00D0447C" w:rsidRDefault="00D41BD3" w:rsidP="00D41BD3">
      <w:pPr>
        <w:numPr>
          <w:ilvl w:val="0"/>
          <w:numId w:val="17"/>
        </w:numPr>
        <w:spacing w:after="0" w:line="276" w:lineRule="auto"/>
        <w:ind w:hanging="13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neposredno kraće verbalno informiranje roditelja </w:t>
      </w:r>
    </w:p>
    <w:p w:rsidR="00D41BD3" w:rsidRPr="00D0447C" w:rsidRDefault="00D41BD3" w:rsidP="00D41BD3">
      <w:pPr>
        <w:numPr>
          <w:ilvl w:val="0"/>
          <w:numId w:val="17"/>
        </w:numPr>
        <w:spacing w:after="0" w:line="276" w:lineRule="auto"/>
        <w:ind w:hanging="13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posredno informiranje putem kutića za roditelje </w:t>
      </w:r>
    </w:p>
    <w:p w:rsidR="00D41BD3" w:rsidRPr="00D0447C" w:rsidRDefault="00D41BD3" w:rsidP="00D41BD3">
      <w:pPr>
        <w:numPr>
          <w:ilvl w:val="0"/>
          <w:numId w:val="17"/>
        </w:numPr>
        <w:spacing w:after="0" w:line="276" w:lineRule="auto"/>
        <w:ind w:hanging="13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informiranje putem panoa dječjih radova </w:t>
      </w:r>
    </w:p>
    <w:p w:rsidR="00D41BD3" w:rsidRPr="00D0447C" w:rsidRDefault="00D41BD3" w:rsidP="00D41BD3">
      <w:pPr>
        <w:numPr>
          <w:ilvl w:val="0"/>
          <w:numId w:val="17"/>
        </w:numPr>
        <w:spacing w:after="0" w:line="276" w:lineRule="auto"/>
        <w:ind w:hanging="13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informiranje putem plakata i letaka </w:t>
      </w:r>
    </w:p>
    <w:p w:rsidR="00D41BD3" w:rsidRPr="00D0447C" w:rsidRDefault="00D41BD3" w:rsidP="00D41BD3">
      <w:pPr>
        <w:numPr>
          <w:ilvl w:val="0"/>
          <w:numId w:val="17"/>
        </w:numPr>
        <w:spacing w:after="0" w:line="276" w:lineRule="auto"/>
        <w:ind w:hanging="13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informiranje putem web stranice vrtića </w:t>
      </w:r>
    </w:p>
    <w:p w:rsidR="00D41BD3" w:rsidRPr="00D0447C" w:rsidRDefault="00D41BD3" w:rsidP="00D41BD3">
      <w:pPr>
        <w:numPr>
          <w:ilvl w:val="0"/>
          <w:numId w:val="17"/>
        </w:numPr>
        <w:spacing w:after="0" w:line="276" w:lineRule="auto"/>
        <w:ind w:hanging="13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informiranje telefonom u vrijeme dnevnog odmora</w:t>
      </w:r>
    </w:p>
    <w:p w:rsidR="00D41BD3" w:rsidRPr="00D0447C" w:rsidRDefault="00D41BD3" w:rsidP="00D41BD3">
      <w:pPr>
        <w:spacing w:after="0" w:line="276" w:lineRule="auto"/>
        <w:ind w:left="64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pStyle w:val="Naslov2"/>
        <w:spacing w:after="0" w:line="276" w:lineRule="auto"/>
        <w:ind w:left="639"/>
        <w:rPr>
          <w:rFonts w:asciiTheme="majorHAnsi" w:hAnsiTheme="majorHAnsi" w:cstheme="majorHAnsi"/>
          <w:b w:val="0"/>
          <w:bCs/>
          <w:szCs w:val="24"/>
        </w:rPr>
      </w:pPr>
      <w:r w:rsidRPr="00D0447C">
        <w:rPr>
          <w:rFonts w:asciiTheme="majorHAnsi" w:hAnsiTheme="majorHAnsi" w:cstheme="majorHAnsi"/>
          <w:b w:val="0"/>
          <w:bCs/>
          <w:szCs w:val="24"/>
        </w:rPr>
        <w:t xml:space="preserve">4.Individualni razgovori s roditeljima </w:t>
      </w:r>
    </w:p>
    <w:p w:rsidR="00D41BD3" w:rsidRPr="00D0447C" w:rsidRDefault="00D41BD3" w:rsidP="00D41BD3">
      <w:pPr>
        <w:spacing w:after="0" w:line="276" w:lineRule="auto"/>
        <w:ind w:left="1081" w:right="1763"/>
        <w:jc w:val="left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- odgojitelji </w:t>
      </w:r>
      <w:r w:rsidRPr="00D0447C">
        <w:rPr>
          <w:rFonts w:asciiTheme="majorHAnsi" w:hAnsiTheme="majorHAnsi" w:cstheme="majorHAnsi"/>
          <w:bCs/>
          <w:color w:val="auto"/>
          <w:szCs w:val="24"/>
        </w:rPr>
        <w:t xml:space="preserve">provode sa svakim roditeljem tijekom pedagoške godine minimalno jedan individualni razgovor  s ciljem razmjene informacija o razvoju i napretku djeteta, izazovima, njegovoj prilagodbi u odgojnoj skupini, aktivnostima u vrtiću i dr. </w:t>
      </w:r>
    </w:p>
    <w:p w:rsidR="00D41BD3" w:rsidRPr="00D0447C" w:rsidRDefault="00D41BD3" w:rsidP="00D41BD3">
      <w:pPr>
        <w:spacing w:after="0" w:line="276" w:lineRule="auto"/>
        <w:ind w:left="1071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  <w:r>
        <w:rPr>
          <w:rFonts w:asciiTheme="majorHAnsi" w:hAnsiTheme="majorHAnsi" w:cstheme="majorHAnsi"/>
          <w:bCs/>
          <w:szCs w:val="24"/>
        </w:rPr>
        <w:t xml:space="preserve">           </w:t>
      </w:r>
      <w:r w:rsidRPr="00D0447C">
        <w:rPr>
          <w:rFonts w:asciiTheme="majorHAnsi" w:hAnsiTheme="majorHAnsi" w:cstheme="majorHAnsi"/>
          <w:bCs/>
          <w:szCs w:val="24"/>
        </w:rPr>
        <w:t xml:space="preserve">5. Roditeljski sastanci u skupini </w:t>
      </w:r>
    </w:p>
    <w:p w:rsidR="00D41BD3" w:rsidRPr="00D0447C" w:rsidRDefault="00D41BD3" w:rsidP="00D41BD3">
      <w:pPr>
        <w:numPr>
          <w:ilvl w:val="0"/>
          <w:numId w:val="18"/>
        </w:numPr>
        <w:spacing w:after="0" w:line="276" w:lineRule="auto"/>
        <w:ind w:hanging="13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uz prezentacije rada skupine, često se provode komunikacijski roditeljski sastanci prema dobnoj skupini ili interesima roditelja </w:t>
      </w:r>
    </w:p>
    <w:p w:rsidR="00D41BD3" w:rsidRPr="00D0447C" w:rsidRDefault="00D41BD3" w:rsidP="00D41BD3">
      <w:pPr>
        <w:numPr>
          <w:ilvl w:val="0"/>
          <w:numId w:val="18"/>
        </w:numPr>
        <w:spacing w:after="0" w:line="276" w:lineRule="auto"/>
        <w:ind w:hanging="13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suradnja odgojitelja i stručno razvojne službe prilikom pripreme i odabira tema </w:t>
      </w:r>
    </w:p>
    <w:p w:rsidR="00D41BD3" w:rsidRPr="00D0447C" w:rsidRDefault="00D41BD3" w:rsidP="00D41BD3">
      <w:pPr>
        <w:autoSpaceDE w:val="0"/>
        <w:spacing w:after="0" w:line="276" w:lineRule="auto"/>
        <w:rPr>
          <w:rFonts w:asciiTheme="majorHAnsi" w:hAnsiTheme="majorHAnsi" w:cstheme="majorHAnsi"/>
          <w:color w:val="FF0000"/>
          <w:szCs w:val="24"/>
        </w:rPr>
      </w:pPr>
      <w:r>
        <w:rPr>
          <w:rFonts w:asciiTheme="majorHAnsi" w:hAnsiTheme="majorHAnsi" w:cstheme="majorHAnsi"/>
          <w:color w:val="auto"/>
          <w:szCs w:val="24"/>
        </w:rPr>
        <w:t xml:space="preserve">              </w:t>
      </w:r>
    </w:p>
    <w:p w:rsidR="00D41BD3" w:rsidRPr="00D0447C" w:rsidRDefault="00D41BD3" w:rsidP="00D41BD3">
      <w:pPr>
        <w:autoSpaceDE w:val="0"/>
        <w:spacing w:after="0" w:line="276" w:lineRule="auto"/>
        <w:rPr>
          <w:rFonts w:asciiTheme="majorHAnsi" w:hAnsiTheme="majorHAnsi" w:cstheme="majorHAnsi"/>
          <w:color w:val="FF0000"/>
          <w:szCs w:val="24"/>
        </w:rPr>
      </w:pPr>
    </w:p>
    <w:p w:rsidR="00D41BD3" w:rsidRPr="00D0447C" w:rsidRDefault="00D41BD3" w:rsidP="00D41BD3">
      <w:pPr>
        <w:autoSpaceDE w:val="0"/>
        <w:spacing w:after="0" w:line="276" w:lineRule="auto"/>
        <w:rPr>
          <w:rFonts w:asciiTheme="majorHAnsi" w:hAnsiTheme="majorHAnsi" w:cstheme="majorHAnsi"/>
          <w:color w:val="FF0000"/>
          <w:szCs w:val="24"/>
        </w:rPr>
      </w:pPr>
    </w:p>
    <w:p w:rsidR="00D41BD3" w:rsidRPr="00D0447C" w:rsidRDefault="00D41BD3" w:rsidP="00D41BD3">
      <w:pPr>
        <w:autoSpaceDE w:val="0"/>
        <w:spacing w:after="0" w:line="276" w:lineRule="auto"/>
        <w:rPr>
          <w:rFonts w:asciiTheme="majorHAnsi" w:hAnsiTheme="majorHAnsi" w:cstheme="majorHAnsi"/>
          <w:color w:val="FF0000"/>
          <w:szCs w:val="24"/>
        </w:rPr>
      </w:pPr>
    </w:p>
    <w:p w:rsidR="00D41BD3" w:rsidRPr="00D0447C" w:rsidRDefault="00D41BD3" w:rsidP="00D41BD3">
      <w:pPr>
        <w:autoSpaceDE w:val="0"/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a) Po svim odgojnim skupinama obaveza je odgojitelja održati minimalno 3 roditeljska sastanka:</w:t>
      </w:r>
      <w:r w:rsidRPr="00D0447C">
        <w:rPr>
          <w:rFonts w:asciiTheme="majorHAnsi" w:hAnsiTheme="majorHAnsi" w:cstheme="majorHAnsi"/>
          <w:color w:val="auto"/>
          <w:szCs w:val="24"/>
        </w:rPr>
        <w:tab/>
      </w:r>
      <w:r w:rsidRPr="00D0447C">
        <w:rPr>
          <w:rFonts w:asciiTheme="majorHAnsi" w:hAnsiTheme="majorHAnsi" w:cstheme="majorHAnsi"/>
          <w:color w:val="auto"/>
          <w:szCs w:val="24"/>
        </w:rPr>
        <w:tab/>
      </w:r>
      <w:r w:rsidRPr="00D0447C">
        <w:rPr>
          <w:rFonts w:asciiTheme="majorHAnsi" w:hAnsiTheme="majorHAnsi" w:cstheme="majorHAnsi"/>
          <w:color w:val="auto"/>
          <w:szCs w:val="24"/>
        </w:rPr>
        <w:tab/>
        <w:t xml:space="preserve"> </w:t>
      </w:r>
    </w:p>
    <w:p w:rsidR="00D41BD3" w:rsidRPr="00D0447C" w:rsidRDefault="00D41BD3" w:rsidP="00D41BD3">
      <w:pPr>
        <w:autoSpaceDE w:val="0"/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  <w:r w:rsidRPr="00846A2A">
        <w:rPr>
          <w:rFonts w:asciiTheme="majorHAnsi" w:hAnsiTheme="majorHAnsi" w:cstheme="majorHAnsi"/>
          <w:b/>
          <w:color w:val="auto"/>
          <w:szCs w:val="24"/>
        </w:rPr>
        <w:t>1. Informativni</w:t>
      </w:r>
      <w:r w:rsidRPr="00D0447C">
        <w:rPr>
          <w:rFonts w:asciiTheme="majorHAnsi" w:hAnsiTheme="majorHAnsi" w:cstheme="majorHAnsi"/>
          <w:color w:val="auto"/>
          <w:szCs w:val="24"/>
        </w:rPr>
        <w:t xml:space="preserve"> (psihofizičke osobine i karakteristike djece dobne skupine i upoznavanje roditelja s načinom rada u odgojnoj skupini, suglasnost na izlet)</w:t>
      </w:r>
    </w:p>
    <w:p w:rsidR="00D41BD3" w:rsidRPr="00D0447C" w:rsidRDefault="00D41BD3" w:rsidP="00D41BD3">
      <w:pPr>
        <w:tabs>
          <w:tab w:val="left" w:pos="993"/>
          <w:tab w:val="left" w:pos="7797"/>
        </w:tabs>
        <w:autoSpaceDE w:val="0"/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  <w:r w:rsidRPr="00846A2A">
        <w:rPr>
          <w:rFonts w:asciiTheme="majorHAnsi" w:hAnsiTheme="majorHAnsi" w:cstheme="majorHAnsi"/>
          <w:b/>
          <w:color w:val="auto"/>
          <w:szCs w:val="24"/>
        </w:rPr>
        <w:t>2. Komunikacijski</w:t>
      </w:r>
      <w:r w:rsidRPr="00D0447C">
        <w:rPr>
          <w:rFonts w:asciiTheme="majorHAnsi" w:hAnsiTheme="majorHAnsi" w:cstheme="majorHAnsi"/>
          <w:color w:val="auto"/>
          <w:szCs w:val="24"/>
        </w:rPr>
        <w:t xml:space="preserve"> (interaktivno predavanje uz komunikaciju i razmjenu iskustva svih sudionika a prema želji i interesu roditelja ili odabranoj temi prema potrebi skupine) </w:t>
      </w:r>
    </w:p>
    <w:p w:rsidR="00D41BD3" w:rsidRPr="00D0447C" w:rsidRDefault="00D41BD3" w:rsidP="00D41BD3">
      <w:pPr>
        <w:tabs>
          <w:tab w:val="left" w:pos="993"/>
          <w:tab w:val="left" w:pos="7797"/>
        </w:tabs>
        <w:autoSpaceDE w:val="0"/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3. Tematski (predavanje odgojitelja ili stručnih suradnika na određenu temeu a prema želji i interesu roditelja ili odabranoj temi prema potrebi skupine)</w:t>
      </w:r>
    </w:p>
    <w:p w:rsidR="00D41BD3" w:rsidRPr="00D0447C" w:rsidRDefault="00D41BD3" w:rsidP="00D41BD3">
      <w:pPr>
        <w:tabs>
          <w:tab w:val="left" w:pos="993"/>
          <w:tab w:val="left" w:pos="7797"/>
        </w:tabs>
        <w:autoSpaceDE w:val="0"/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  <w:r w:rsidRPr="00846A2A">
        <w:rPr>
          <w:rFonts w:asciiTheme="majorHAnsi" w:hAnsiTheme="majorHAnsi" w:cstheme="majorHAnsi"/>
          <w:b/>
          <w:color w:val="auto"/>
          <w:szCs w:val="24"/>
        </w:rPr>
        <w:t>4. Završni</w:t>
      </w:r>
      <w:r w:rsidRPr="00D0447C">
        <w:rPr>
          <w:rFonts w:asciiTheme="majorHAnsi" w:hAnsiTheme="majorHAnsi" w:cstheme="majorHAnsi"/>
          <w:color w:val="auto"/>
          <w:szCs w:val="24"/>
        </w:rPr>
        <w:t xml:space="preserve"> </w:t>
      </w:r>
      <w:r w:rsidRPr="00D0447C">
        <w:rPr>
          <w:rFonts w:asciiTheme="majorHAnsi" w:hAnsiTheme="majorHAnsi" w:cstheme="majorHAnsi"/>
          <w:color w:val="auto"/>
          <w:szCs w:val="24"/>
        </w:rPr>
        <w:tab/>
        <w:t xml:space="preserve">(postignuti rezultati u odnosu na postavljene zadaće tijekom godine, organizacija i posebnosti rada ljeti) </w:t>
      </w:r>
      <w:r w:rsidRPr="00D0447C">
        <w:rPr>
          <w:rFonts w:asciiTheme="majorHAnsi" w:hAnsiTheme="majorHAnsi" w:cstheme="majorHAnsi"/>
          <w:color w:val="auto"/>
          <w:szCs w:val="24"/>
        </w:rPr>
        <w:tab/>
      </w:r>
      <w:r w:rsidRPr="00D0447C">
        <w:rPr>
          <w:rFonts w:asciiTheme="majorHAnsi" w:hAnsiTheme="majorHAnsi" w:cstheme="majorHAnsi"/>
          <w:color w:val="auto"/>
          <w:szCs w:val="24"/>
        </w:rPr>
        <w:tab/>
      </w:r>
      <w:r w:rsidRPr="00D0447C">
        <w:rPr>
          <w:rFonts w:asciiTheme="majorHAnsi" w:hAnsiTheme="majorHAnsi" w:cstheme="majorHAnsi"/>
          <w:color w:val="auto"/>
          <w:szCs w:val="24"/>
        </w:rPr>
        <w:tab/>
      </w:r>
    </w:p>
    <w:p w:rsidR="00D41BD3" w:rsidRPr="00D0447C" w:rsidRDefault="00D41BD3" w:rsidP="00D41BD3">
      <w:pPr>
        <w:tabs>
          <w:tab w:val="left" w:pos="360"/>
        </w:tabs>
        <w:suppressAutoHyphens/>
        <w:autoSpaceDE w:val="0"/>
        <w:autoSpaceDN w:val="0"/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ab/>
      </w:r>
      <w:r w:rsidRPr="00D0447C">
        <w:rPr>
          <w:rFonts w:asciiTheme="majorHAnsi" w:hAnsiTheme="majorHAnsi" w:cstheme="majorHAnsi"/>
          <w:color w:val="auto"/>
          <w:szCs w:val="24"/>
        </w:rPr>
        <w:tab/>
      </w:r>
      <w:r w:rsidRPr="00D0447C">
        <w:rPr>
          <w:rFonts w:asciiTheme="majorHAnsi" w:hAnsiTheme="majorHAnsi" w:cstheme="majorHAnsi"/>
          <w:color w:val="auto"/>
          <w:szCs w:val="24"/>
        </w:rPr>
        <w:tab/>
      </w:r>
      <w:r w:rsidRPr="00D0447C">
        <w:rPr>
          <w:rFonts w:asciiTheme="majorHAnsi" w:hAnsiTheme="majorHAnsi" w:cstheme="majorHAnsi"/>
          <w:color w:val="auto"/>
          <w:szCs w:val="24"/>
        </w:rPr>
        <w:tab/>
      </w:r>
      <w:r w:rsidRPr="00D0447C">
        <w:rPr>
          <w:rFonts w:asciiTheme="majorHAnsi" w:hAnsiTheme="majorHAnsi" w:cstheme="majorHAnsi"/>
          <w:color w:val="auto"/>
          <w:szCs w:val="24"/>
        </w:rPr>
        <w:tab/>
      </w:r>
      <w:r w:rsidRPr="00D0447C">
        <w:rPr>
          <w:rFonts w:asciiTheme="majorHAnsi" w:hAnsiTheme="majorHAnsi" w:cstheme="majorHAnsi"/>
          <w:color w:val="auto"/>
          <w:szCs w:val="24"/>
        </w:rPr>
        <w:tab/>
      </w:r>
      <w:r w:rsidRPr="00D0447C">
        <w:rPr>
          <w:rFonts w:asciiTheme="majorHAnsi" w:hAnsiTheme="majorHAnsi" w:cstheme="majorHAnsi"/>
          <w:color w:val="auto"/>
          <w:szCs w:val="24"/>
        </w:rPr>
        <w:tab/>
      </w:r>
      <w:r w:rsidRPr="00D0447C">
        <w:rPr>
          <w:rFonts w:asciiTheme="majorHAnsi" w:hAnsiTheme="majorHAnsi" w:cstheme="majorHAnsi"/>
          <w:color w:val="auto"/>
          <w:szCs w:val="24"/>
        </w:rPr>
        <w:tab/>
      </w:r>
      <w:r w:rsidRPr="00D0447C">
        <w:rPr>
          <w:rFonts w:asciiTheme="majorHAnsi" w:hAnsiTheme="majorHAnsi" w:cstheme="majorHAnsi"/>
          <w:color w:val="auto"/>
          <w:szCs w:val="24"/>
        </w:rPr>
        <w:tab/>
      </w:r>
      <w:r w:rsidRPr="00D0447C">
        <w:rPr>
          <w:rFonts w:asciiTheme="majorHAnsi" w:hAnsiTheme="majorHAnsi" w:cstheme="majorHAnsi"/>
          <w:color w:val="auto"/>
          <w:szCs w:val="24"/>
        </w:rPr>
        <w:tab/>
      </w:r>
    </w:p>
    <w:p w:rsidR="00D41BD3" w:rsidRDefault="00D41BD3" w:rsidP="00D41BD3">
      <w:pPr>
        <w:tabs>
          <w:tab w:val="left" w:pos="360"/>
        </w:tabs>
        <w:suppressAutoHyphens/>
        <w:autoSpaceDE w:val="0"/>
        <w:autoSpaceDN w:val="0"/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  <w:r>
        <w:rPr>
          <w:rFonts w:asciiTheme="majorHAnsi" w:hAnsiTheme="majorHAnsi" w:cstheme="majorHAnsi"/>
          <w:color w:val="auto"/>
          <w:szCs w:val="24"/>
        </w:rPr>
        <w:tab/>
      </w:r>
      <w:r w:rsidRPr="00D0447C">
        <w:rPr>
          <w:rFonts w:asciiTheme="majorHAnsi" w:hAnsiTheme="majorHAnsi" w:cstheme="majorHAnsi"/>
          <w:color w:val="auto"/>
          <w:szCs w:val="24"/>
        </w:rPr>
        <w:t>Informiranje roditelja putem kutića za roditelje:</w:t>
      </w:r>
    </w:p>
    <w:p w:rsidR="00D41BD3" w:rsidRPr="00D0447C" w:rsidRDefault="00D41BD3" w:rsidP="00D41BD3">
      <w:pPr>
        <w:tabs>
          <w:tab w:val="left" w:pos="360"/>
        </w:tabs>
        <w:suppressAutoHyphens/>
        <w:autoSpaceDE w:val="0"/>
        <w:autoSpaceDN w:val="0"/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</w:p>
    <w:p w:rsidR="00D41BD3" w:rsidRPr="00D0447C" w:rsidRDefault="00D41BD3" w:rsidP="00D41BD3">
      <w:pPr>
        <w:autoSpaceDE w:val="0"/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Kutići za roditelje ispred odgojnih skupina (uređuju odgojno-obrazovni radnici)</w:t>
      </w:r>
    </w:p>
    <w:p w:rsidR="00D41BD3" w:rsidRPr="00D0447C" w:rsidRDefault="00D41BD3" w:rsidP="00D41BD3">
      <w:pPr>
        <w:pStyle w:val="Odlomakpopisa"/>
        <w:numPr>
          <w:ilvl w:val="0"/>
          <w:numId w:val="19"/>
        </w:numPr>
        <w:tabs>
          <w:tab w:val="left" w:pos="-4396"/>
          <w:tab w:val="left" w:pos="-4320"/>
        </w:tabs>
        <w:suppressAutoHyphens/>
        <w:autoSpaceDE w:val="0"/>
        <w:autoSpaceDN w:val="0"/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Kutak za roditelje na nivou objekta - (pismo za roditelje, zadaci za roditelje, informativni letci, prezentacije stručnih sadržaja i dr.)</w:t>
      </w:r>
    </w:p>
    <w:p w:rsidR="00D41BD3" w:rsidRPr="00D0447C" w:rsidRDefault="00D41BD3" w:rsidP="00D41BD3">
      <w:pPr>
        <w:numPr>
          <w:ilvl w:val="0"/>
          <w:numId w:val="19"/>
        </w:numPr>
        <w:tabs>
          <w:tab w:val="left" w:pos="-4396"/>
          <w:tab w:val="left" w:pos="-4320"/>
        </w:tabs>
        <w:suppressAutoHyphens/>
        <w:autoSpaceDE w:val="0"/>
        <w:autoSpaceDN w:val="0"/>
        <w:spacing w:after="0" w:line="276" w:lineRule="auto"/>
        <w:rPr>
          <w:rFonts w:asciiTheme="majorHAnsi" w:hAnsiTheme="majorHAnsi" w:cstheme="majorHAnsi"/>
          <w:color w:val="auto"/>
          <w:szCs w:val="24"/>
          <w:lang w:val="en-AU"/>
        </w:rPr>
      </w:pPr>
      <w:r w:rsidRPr="00D0447C">
        <w:rPr>
          <w:rFonts w:asciiTheme="majorHAnsi" w:hAnsiTheme="majorHAnsi" w:cstheme="majorHAnsi"/>
          <w:color w:val="auto"/>
          <w:szCs w:val="24"/>
          <w:lang w:val="en-AU"/>
        </w:rPr>
        <w:t>Eko kutak na nivou objekta</w:t>
      </w:r>
    </w:p>
    <w:p w:rsidR="00D41BD3" w:rsidRPr="00D0447C" w:rsidRDefault="00D41BD3" w:rsidP="00D41BD3">
      <w:pPr>
        <w:tabs>
          <w:tab w:val="left" w:pos="-4396"/>
          <w:tab w:val="left" w:pos="-4320"/>
        </w:tabs>
        <w:suppressAutoHyphens/>
        <w:autoSpaceDE w:val="0"/>
        <w:autoSpaceDN w:val="0"/>
        <w:spacing w:after="0" w:line="276" w:lineRule="auto"/>
        <w:rPr>
          <w:rFonts w:asciiTheme="majorHAnsi" w:hAnsiTheme="majorHAnsi" w:cstheme="majorHAnsi"/>
          <w:color w:val="FF0000"/>
          <w:szCs w:val="24"/>
          <w:lang w:val="en-AU"/>
        </w:rPr>
      </w:pPr>
    </w:p>
    <w:p w:rsidR="00D41BD3" w:rsidRPr="00D0447C" w:rsidRDefault="00D41BD3" w:rsidP="00D41BD3">
      <w:pPr>
        <w:pStyle w:val="Naslov2"/>
        <w:spacing w:after="0" w:line="276" w:lineRule="auto"/>
        <w:ind w:left="639"/>
        <w:rPr>
          <w:rFonts w:asciiTheme="majorHAnsi" w:hAnsiTheme="majorHAnsi" w:cstheme="majorHAnsi"/>
          <w:b w:val="0"/>
          <w:bCs/>
          <w:szCs w:val="24"/>
        </w:rPr>
      </w:pPr>
      <w:r w:rsidRPr="00D0447C">
        <w:rPr>
          <w:rFonts w:asciiTheme="majorHAnsi" w:hAnsiTheme="majorHAnsi" w:cstheme="majorHAnsi"/>
          <w:b w:val="0"/>
          <w:bCs/>
          <w:szCs w:val="24"/>
        </w:rPr>
        <w:t xml:space="preserve">6.Edukativna predavanja/sastanci </w:t>
      </w:r>
    </w:p>
    <w:p w:rsidR="00D41BD3" w:rsidRPr="00D0447C" w:rsidRDefault="00D41BD3" w:rsidP="00D41BD3">
      <w:pPr>
        <w:spacing w:after="0" w:line="276" w:lineRule="auto"/>
        <w:ind w:left="999" w:right="85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- suradnja sa stručnjacima različitih profila izvan ustanove (pedijatar,   medicinske sestre, </w:t>
      </w:r>
      <w:r w:rsidRPr="00D0447C">
        <w:rPr>
          <w:rFonts w:asciiTheme="majorHAnsi" w:hAnsiTheme="majorHAnsi" w:cstheme="majorHAnsi"/>
          <w:bCs/>
          <w:color w:val="auto"/>
          <w:szCs w:val="24"/>
        </w:rPr>
        <w:t xml:space="preserve">stručni suradnici </w:t>
      </w:r>
      <w:r w:rsidRPr="00D0447C">
        <w:rPr>
          <w:rFonts w:asciiTheme="majorHAnsi" w:hAnsiTheme="majorHAnsi" w:cstheme="majorHAnsi"/>
          <w:bCs/>
          <w:szCs w:val="24"/>
        </w:rPr>
        <w:t xml:space="preserve">i sl.) </w:t>
      </w:r>
    </w:p>
    <w:p w:rsidR="00D41BD3" w:rsidRPr="00D0447C" w:rsidRDefault="00D41BD3" w:rsidP="00D41BD3">
      <w:pPr>
        <w:spacing w:after="0" w:line="276" w:lineRule="auto"/>
        <w:ind w:left="1712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pStyle w:val="Naslov2"/>
        <w:spacing w:after="0" w:line="276" w:lineRule="auto"/>
        <w:ind w:left="639"/>
        <w:rPr>
          <w:rFonts w:asciiTheme="majorHAnsi" w:hAnsiTheme="majorHAnsi" w:cstheme="majorHAnsi"/>
          <w:b w:val="0"/>
          <w:bCs/>
          <w:szCs w:val="24"/>
        </w:rPr>
      </w:pPr>
      <w:r w:rsidRPr="00D0447C">
        <w:rPr>
          <w:rFonts w:asciiTheme="majorHAnsi" w:hAnsiTheme="majorHAnsi" w:cstheme="majorHAnsi"/>
          <w:b w:val="0"/>
          <w:bCs/>
          <w:szCs w:val="24"/>
        </w:rPr>
        <w:t xml:space="preserve">7.Kreativne radionice  </w:t>
      </w:r>
    </w:p>
    <w:p w:rsidR="00D41BD3" w:rsidRPr="00D0447C" w:rsidRDefault="00D41BD3" w:rsidP="00D41BD3">
      <w:pPr>
        <w:numPr>
          <w:ilvl w:val="0"/>
          <w:numId w:val="20"/>
        </w:numPr>
        <w:spacing w:after="0" w:line="276" w:lineRule="auto"/>
        <w:ind w:right="624" w:hanging="13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provode se tijekom pedagoške godine i to tematski vezano uz  </w:t>
      </w:r>
    </w:p>
    <w:p w:rsidR="00D41BD3" w:rsidRPr="00D0447C" w:rsidRDefault="00D41BD3" w:rsidP="00D41BD3">
      <w:pPr>
        <w:spacing w:after="0" w:line="276" w:lineRule="auto"/>
        <w:ind w:left="99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  Božićne i novogodišnje blagdane (izrada različitih ukrasa), obilježavanje  </w:t>
      </w:r>
    </w:p>
    <w:p w:rsidR="00D41BD3" w:rsidRPr="00D0447C" w:rsidRDefault="00D41BD3" w:rsidP="00D41BD3">
      <w:pPr>
        <w:spacing w:after="0" w:line="276" w:lineRule="auto"/>
        <w:ind w:left="99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Poklada (izrada kostima za povorku i nastup na priredbi) i uoči blagdana </w:t>
      </w:r>
    </w:p>
    <w:p w:rsidR="00D41BD3" w:rsidRDefault="00D41BD3" w:rsidP="00D41BD3">
      <w:pPr>
        <w:spacing w:after="0" w:line="276" w:lineRule="auto"/>
        <w:ind w:left="99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  Uskrsa (izrada ukrasa i bojanje pisanica) </w:t>
      </w:r>
    </w:p>
    <w:p w:rsidR="00D41BD3" w:rsidRPr="00D0447C" w:rsidRDefault="00D41BD3" w:rsidP="00D41BD3">
      <w:pPr>
        <w:spacing w:after="0" w:line="276" w:lineRule="auto"/>
        <w:ind w:left="999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pStyle w:val="Naslov2"/>
        <w:spacing w:after="0" w:line="276" w:lineRule="auto"/>
        <w:ind w:left="639"/>
        <w:rPr>
          <w:rFonts w:asciiTheme="majorHAnsi" w:hAnsiTheme="majorHAnsi" w:cstheme="majorHAnsi"/>
          <w:b w:val="0"/>
          <w:bCs/>
          <w:szCs w:val="24"/>
        </w:rPr>
      </w:pPr>
      <w:r w:rsidRPr="00D0447C">
        <w:rPr>
          <w:rFonts w:asciiTheme="majorHAnsi" w:hAnsiTheme="majorHAnsi" w:cstheme="majorHAnsi"/>
          <w:b w:val="0"/>
          <w:bCs/>
          <w:szCs w:val="24"/>
        </w:rPr>
        <w:t xml:space="preserve">8.Zajedničke aktivnosti djece i roditelja </w:t>
      </w:r>
    </w:p>
    <w:p w:rsidR="00D41BD3" w:rsidRPr="00D0447C" w:rsidRDefault="00D41BD3" w:rsidP="00D41BD3">
      <w:pPr>
        <w:numPr>
          <w:ilvl w:val="0"/>
          <w:numId w:val="21"/>
        </w:numPr>
        <w:spacing w:after="0" w:line="276" w:lineRule="auto"/>
        <w:ind w:hanging="13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neposredno sudjelovanje roditelja u odgojno-obrazovnom procesu:  </w:t>
      </w:r>
    </w:p>
    <w:p w:rsidR="00D41BD3" w:rsidRPr="00D0447C" w:rsidRDefault="00D41BD3" w:rsidP="00D41BD3">
      <w:pPr>
        <w:spacing w:after="0" w:line="276" w:lineRule="auto"/>
        <w:ind w:left="1078" w:right="1412"/>
        <w:jc w:val="left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  svakodnevna pomoć pri prikupljanju pedagoški neoblikovanog materijala,   sudjelovanje u realizaciji projekata skupina, donacije i sl. - sudjelovanje roditelja u radu s djecom u njihovoj odgojnoj skupini </w:t>
      </w:r>
    </w:p>
    <w:p w:rsidR="00D41BD3" w:rsidRPr="00D0447C" w:rsidRDefault="00D41BD3" w:rsidP="00D41BD3">
      <w:pPr>
        <w:spacing w:after="0" w:line="276" w:lineRule="auto"/>
        <w:ind w:left="99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  (predstavljanje zanimanja ili određenih vještina, volontiranje u skupini i sl.) </w:t>
      </w:r>
    </w:p>
    <w:p w:rsidR="00D41BD3" w:rsidRPr="00D0447C" w:rsidRDefault="00D41BD3" w:rsidP="00D41BD3">
      <w:pPr>
        <w:numPr>
          <w:ilvl w:val="0"/>
          <w:numId w:val="21"/>
        </w:numPr>
        <w:spacing w:after="0" w:line="276" w:lineRule="auto"/>
        <w:ind w:hanging="13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pomoć pri organizaciji posjeta pojedinim mjestima ili ustanovama </w:t>
      </w:r>
    </w:p>
    <w:p w:rsidR="00D41BD3" w:rsidRPr="00D0447C" w:rsidRDefault="00D41BD3" w:rsidP="00D41BD3">
      <w:pPr>
        <w:numPr>
          <w:ilvl w:val="0"/>
          <w:numId w:val="21"/>
        </w:numPr>
        <w:spacing w:after="0" w:line="276" w:lineRule="auto"/>
        <w:ind w:hanging="13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sudjelovanje na svečanostima </w:t>
      </w:r>
    </w:p>
    <w:p w:rsidR="00D41BD3" w:rsidRPr="00D0447C" w:rsidRDefault="00D41BD3" w:rsidP="00D41BD3">
      <w:pPr>
        <w:numPr>
          <w:ilvl w:val="0"/>
          <w:numId w:val="21"/>
        </w:numPr>
        <w:spacing w:after="0" w:line="276" w:lineRule="auto"/>
        <w:ind w:hanging="13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dani otvorenih vrata u vrtiću, Dan Vrtića</w:t>
      </w:r>
    </w:p>
    <w:p w:rsidR="00D41BD3" w:rsidRPr="00D0447C" w:rsidRDefault="00D41BD3" w:rsidP="00D41BD3">
      <w:pPr>
        <w:numPr>
          <w:ilvl w:val="0"/>
          <w:numId w:val="21"/>
        </w:numPr>
        <w:spacing w:after="0" w:line="276" w:lineRule="auto"/>
        <w:ind w:hanging="13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lastRenderedPageBreak/>
        <w:t xml:space="preserve">sudjelovanje u humanitarnim akcijama </w:t>
      </w:r>
    </w:p>
    <w:p w:rsidR="00D41BD3" w:rsidRPr="00D0447C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9.Procjene roditelja  </w:t>
      </w:r>
    </w:p>
    <w:p w:rsidR="00D41BD3" w:rsidRPr="00D0447C" w:rsidRDefault="00D41BD3" w:rsidP="00D41BD3">
      <w:pPr>
        <w:spacing w:after="0" w:line="276" w:lineRule="auto"/>
        <w:ind w:left="1362" w:right="1017"/>
        <w:jc w:val="left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- roditelji ispunjavaju različite ankete, upitnike i sl. (procjena kvalitete    prehrane u vrtiću, sadržaja roditeljskog sastanka, zadovoljstvo   cjelokupnim vrtićkim kontekstom i sl.) </w:t>
      </w:r>
    </w:p>
    <w:p w:rsidR="00D41BD3" w:rsidRPr="00D0447C" w:rsidRDefault="00D41BD3" w:rsidP="00D41BD3">
      <w:pPr>
        <w:spacing w:after="0" w:line="276" w:lineRule="auto"/>
        <w:ind w:left="64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pStyle w:val="Naslov2"/>
        <w:spacing w:after="0" w:line="276" w:lineRule="auto"/>
        <w:ind w:left="639"/>
        <w:rPr>
          <w:rFonts w:asciiTheme="majorHAnsi" w:hAnsiTheme="majorHAnsi" w:cstheme="majorHAnsi"/>
          <w:b w:val="0"/>
          <w:bCs/>
          <w:szCs w:val="24"/>
        </w:rPr>
      </w:pPr>
      <w:r w:rsidRPr="00D0447C">
        <w:rPr>
          <w:rFonts w:asciiTheme="majorHAnsi" w:hAnsiTheme="majorHAnsi" w:cstheme="majorHAnsi"/>
          <w:b w:val="0"/>
          <w:bCs/>
          <w:szCs w:val="24"/>
        </w:rPr>
        <w:t xml:space="preserve">11. Sadržaji i informiranje putem web stranice vrtića </w:t>
      </w:r>
    </w:p>
    <w:p w:rsidR="00D41BD3" w:rsidRPr="00D0447C" w:rsidRDefault="00D41BD3" w:rsidP="00D41BD3">
      <w:pPr>
        <w:numPr>
          <w:ilvl w:val="0"/>
          <w:numId w:val="22"/>
        </w:numPr>
        <w:spacing w:after="0" w:line="276" w:lineRule="auto"/>
        <w:ind w:hanging="13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opće informacije o skupinama i radu vrtića </w:t>
      </w:r>
    </w:p>
    <w:p w:rsidR="00D41BD3" w:rsidRPr="00D0447C" w:rsidRDefault="00D41BD3" w:rsidP="00D41BD3">
      <w:pPr>
        <w:numPr>
          <w:ilvl w:val="0"/>
          <w:numId w:val="22"/>
        </w:numPr>
        <w:spacing w:after="0" w:line="276" w:lineRule="auto"/>
        <w:ind w:hanging="13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kontinuirano informiranje roditelja o aktualnim događanjima u vrtiću </w:t>
      </w:r>
    </w:p>
    <w:p w:rsidR="00D41BD3" w:rsidRPr="00D0447C" w:rsidRDefault="00D41BD3" w:rsidP="00D41BD3">
      <w:pPr>
        <w:numPr>
          <w:ilvl w:val="0"/>
          <w:numId w:val="22"/>
        </w:numPr>
        <w:spacing w:after="0" w:line="276" w:lineRule="auto"/>
        <w:ind w:hanging="13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bitne obavijesti iz vrtića </w:t>
      </w:r>
    </w:p>
    <w:p w:rsidR="00D41BD3" w:rsidRPr="00D0447C" w:rsidRDefault="00D41BD3" w:rsidP="00D41BD3">
      <w:pPr>
        <w:spacing w:after="0" w:line="276" w:lineRule="auto"/>
        <w:ind w:left="64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 w:val="28"/>
          <w:szCs w:val="28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 w:val="28"/>
          <w:szCs w:val="28"/>
        </w:rPr>
      </w:pPr>
      <w:r w:rsidRPr="00D0447C">
        <w:rPr>
          <w:rFonts w:asciiTheme="majorHAnsi" w:hAnsiTheme="majorHAnsi" w:cstheme="majorHAnsi"/>
          <w:bCs/>
          <w:sz w:val="28"/>
          <w:szCs w:val="28"/>
        </w:rPr>
        <w:t xml:space="preserve">7. SURADNJA S VANJSKIM USTANOVAMA </w:t>
      </w:r>
    </w:p>
    <w:p w:rsidR="00524CB0" w:rsidRPr="00D0447C" w:rsidRDefault="00524CB0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 w:val="28"/>
          <w:szCs w:val="28"/>
        </w:rPr>
      </w:pPr>
    </w:p>
    <w:p w:rsidR="00D41BD3" w:rsidRPr="00D0447C" w:rsidRDefault="00D41BD3" w:rsidP="00D41BD3">
      <w:pPr>
        <w:spacing w:after="0" w:line="276" w:lineRule="auto"/>
        <w:ind w:left="64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524CB0" w:rsidP="00D41BD3">
      <w:pPr>
        <w:spacing w:after="0" w:line="276" w:lineRule="auto"/>
        <w:rPr>
          <w:rFonts w:asciiTheme="majorHAnsi" w:hAnsiTheme="majorHAnsi" w:cstheme="majorHAnsi"/>
          <w:bCs/>
          <w:szCs w:val="24"/>
        </w:rPr>
      </w:pPr>
      <w:r>
        <w:rPr>
          <w:rFonts w:asciiTheme="majorHAnsi" w:hAnsiTheme="majorHAnsi" w:cstheme="majorHAnsi"/>
          <w:bCs/>
          <w:szCs w:val="24"/>
        </w:rPr>
        <w:t xml:space="preserve">            </w:t>
      </w:r>
      <w:r w:rsidR="00D41BD3" w:rsidRPr="00D0447C">
        <w:rPr>
          <w:rFonts w:asciiTheme="majorHAnsi" w:hAnsiTheme="majorHAnsi" w:cstheme="majorHAnsi"/>
          <w:bCs/>
          <w:szCs w:val="24"/>
        </w:rPr>
        <w:t xml:space="preserve">Dinamičan proces kao što je odgojno-obrazovni kurikulum te integrativan pristup u radu s djecom zahtijevaju povremeno uključivanje vanjskih čimbenika. Na taj se način nastoji unaprijediti kulturna i javna djelatnost vrtića odnosno obogatiti život djeteta u vrtiću različitim istraživačko-spoznajnim aktivnostima u neposrednoj okolini, kulturno-umjetničkim doživljajima i događajima i susretima s drugom djecom i odraslima. </w:t>
      </w:r>
    </w:p>
    <w:p w:rsidR="00D41BD3" w:rsidRPr="00D0447C" w:rsidRDefault="00D41BD3" w:rsidP="00D41BD3">
      <w:pPr>
        <w:spacing w:after="0" w:line="276" w:lineRule="auto"/>
        <w:ind w:left="654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Bitna zadaća: </w:t>
      </w:r>
    </w:p>
    <w:p w:rsidR="00D41BD3" w:rsidRPr="00D0447C" w:rsidRDefault="00D41BD3" w:rsidP="00D41BD3">
      <w:pPr>
        <w:spacing w:after="0" w:line="276" w:lineRule="auto"/>
        <w:ind w:left="1349"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Postizanje što raznovrsnije i kvalitetnije suradnje s vanjskim ustanovama koje mogu na bilo koji način utjecati na kvalitetniji odgojno-obrazovni rad vrtića. </w:t>
      </w:r>
    </w:p>
    <w:p w:rsidR="00D41BD3" w:rsidRPr="00D0447C" w:rsidRDefault="00D41BD3" w:rsidP="00D41BD3">
      <w:pPr>
        <w:spacing w:after="0" w:line="276" w:lineRule="auto"/>
        <w:ind w:left="136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C12D04" w:rsidRDefault="00D41BD3" w:rsidP="00D41BD3">
      <w:pPr>
        <w:pStyle w:val="Odlomakpopisa"/>
        <w:numPr>
          <w:ilvl w:val="0"/>
          <w:numId w:val="23"/>
        </w:numPr>
        <w:spacing w:after="0" w:line="276" w:lineRule="auto"/>
        <w:rPr>
          <w:rFonts w:asciiTheme="majorHAnsi" w:hAnsiTheme="majorHAnsi" w:cstheme="majorHAnsi"/>
          <w:bCs/>
          <w:szCs w:val="24"/>
        </w:rPr>
      </w:pPr>
      <w:r w:rsidRPr="00C12D04">
        <w:rPr>
          <w:rFonts w:asciiTheme="majorHAnsi" w:hAnsiTheme="majorHAnsi" w:cstheme="majorHAnsi"/>
          <w:bCs/>
          <w:szCs w:val="24"/>
        </w:rPr>
        <w:t>Osnivač  Općina Križ</w:t>
      </w:r>
    </w:p>
    <w:p w:rsidR="00D41BD3" w:rsidRPr="00D0447C" w:rsidRDefault="00D41BD3" w:rsidP="00D41BD3">
      <w:pPr>
        <w:numPr>
          <w:ilvl w:val="1"/>
          <w:numId w:val="23"/>
        </w:numPr>
        <w:spacing w:after="0" w:line="276" w:lineRule="auto"/>
        <w:ind w:hanging="37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zakonitost rada </w:t>
      </w:r>
    </w:p>
    <w:p w:rsidR="00D41BD3" w:rsidRPr="00D0447C" w:rsidRDefault="00D41BD3" w:rsidP="00D41BD3">
      <w:pPr>
        <w:numPr>
          <w:ilvl w:val="1"/>
          <w:numId w:val="23"/>
        </w:numPr>
        <w:spacing w:after="0" w:line="276" w:lineRule="auto"/>
        <w:ind w:hanging="37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kadrovska problematika </w:t>
      </w:r>
    </w:p>
    <w:p w:rsidR="00D41BD3" w:rsidRPr="00D0447C" w:rsidRDefault="00D41BD3" w:rsidP="00D41BD3">
      <w:pPr>
        <w:numPr>
          <w:ilvl w:val="1"/>
          <w:numId w:val="23"/>
        </w:numPr>
        <w:spacing w:after="0" w:line="276" w:lineRule="auto"/>
        <w:ind w:hanging="37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poslovi organizacijske djelatnosti </w:t>
      </w:r>
    </w:p>
    <w:p w:rsidR="00D41BD3" w:rsidRPr="00D0447C" w:rsidRDefault="00D41BD3" w:rsidP="00D41BD3">
      <w:pPr>
        <w:numPr>
          <w:ilvl w:val="1"/>
          <w:numId w:val="23"/>
        </w:numPr>
        <w:spacing w:after="0" w:line="276" w:lineRule="auto"/>
        <w:ind w:hanging="37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financiranje </w:t>
      </w:r>
    </w:p>
    <w:p w:rsidR="00D41BD3" w:rsidRPr="00D0447C" w:rsidRDefault="00D41BD3" w:rsidP="00D41BD3">
      <w:pPr>
        <w:numPr>
          <w:ilvl w:val="1"/>
          <w:numId w:val="23"/>
        </w:numPr>
        <w:spacing w:after="0" w:line="276" w:lineRule="auto"/>
        <w:ind w:hanging="37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 upis djece </w:t>
      </w:r>
    </w:p>
    <w:p w:rsidR="00D41BD3" w:rsidRPr="00D0447C" w:rsidRDefault="00D41BD3" w:rsidP="00D41BD3">
      <w:pPr>
        <w:numPr>
          <w:ilvl w:val="1"/>
          <w:numId w:val="23"/>
        </w:numPr>
        <w:spacing w:after="0" w:line="276" w:lineRule="auto"/>
        <w:ind w:hanging="37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investicijsko održavanje -popravci i nabavke </w:t>
      </w:r>
    </w:p>
    <w:p w:rsidR="00D41BD3" w:rsidRPr="00C12D04" w:rsidRDefault="00D41BD3" w:rsidP="00D41BD3">
      <w:pPr>
        <w:pStyle w:val="Odlomakpopisa"/>
        <w:numPr>
          <w:ilvl w:val="0"/>
          <w:numId w:val="23"/>
        </w:numPr>
        <w:spacing w:after="0" w:line="276" w:lineRule="auto"/>
        <w:rPr>
          <w:rFonts w:asciiTheme="majorHAnsi" w:hAnsiTheme="majorHAnsi" w:cstheme="majorHAnsi"/>
          <w:bCs/>
          <w:szCs w:val="24"/>
        </w:rPr>
      </w:pPr>
      <w:r w:rsidRPr="00C12D04">
        <w:rPr>
          <w:rFonts w:asciiTheme="majorHAnsi" w:hAnsiTheme="majorHAnsi" w:cstheme="majorHAnsi"/>
          <w:bCs/>
          <w:szCs w:val="24"/>
        </w:rPr>
        <w:t xml:space="preserve">Ministarstvo znanosti i obrazovanja </w:t>
      </w:r>
    </w:p>
    <w:p w:rsidR="00D41BD3" w:rsidRPr="00D0447C" w:rsidRDefault="00D41BD3" w:rsidP="00D41BD3">
      <w:pPr>
        <w:numPr>
          <w:ilvl w:val="1"/>
          <w:numId w:val="23"/>
        </w:numPr>
        <w:spacing w:after="0" w:line="276" w:lineRule="auto"/>
        <w:ind w:hanging="37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stručne konzultacije </w:t>
      </w:r>
    </w:p>
    <w:p w:rsidR="00D41BD3" w:rsidRPr="00D0447C" w:rsidRDefault="00D41BD3" w:rsidP="00D41BD3">
      <w:pPr>
        <w:numPr>
          <w:ilvl w:val="1"/>
          <w:numId w:val="23"/>
        </w:numPr>
        <w:spacing w:after="0" w:line="276" w:lineRule="auto"/>
        <w:ind w:hanging="37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ostvarivanje programa </w:t>
      </w:r>
    </w:p>
    <w:p w:rsidR="00D41BD3" w:rsidRPr="00D0447C" w:rsidRDefault="00D41BD3" w:rsidP="00D41BD3">
      <w:pPr>
        <w:numPr>
          <w:ilvl w:val="1"/>
          <w:numId w:val="23"/>
        </w:numPr>
        <w:spacing w:after="0" w:line="276" w:lineRule="auto"/>
        <w:ind w:hanging="37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dostava Godišnjih planova i izvješća rada </w:t>
      </w:r>
    </w:p>
    <w:p w:rsidR="00D41BD3" w:rsidRPr="00D0447C" w:rsidRDefault="00D41BD3" w:rsidP="00D41BD3">
      <w:pPr>
        <w:numPr>
          <w:ilvl w:val="1"/>
          <w:numId w:val="23"/>
        </w:numPr>
        <w:spacing w:after="0" w:line="276" w:lineRule="auto"/>
        <w:ind w:hanging="37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stručno usavršavanje </w:t>
      </w:r>
    </w:p>
    <w:p w:rsidR="00D41BD3" w:rsidRPr="00C12D04" w:rsidRDefault="00D41BD3" w:rsidP="00D41BD3">
      <w:pPr>
        <w:pStyle w:val="Odlomakpopisa"/>
        <w:numPr>
          <w:ilvl w:val="0"/>
          <w:numId w:val="23"/>
        </w:numPr>
        <w:spacing w:after="0" w:line="276" w:lineRule="auto"/>
        <w:rPr>
          <w:rFonts w:asciiTheme="majorHAnsi" w:hAnsiTheme="majorHAnsi" w:cstheme="majorHAnsi"/>
          <w:bCs/>
          <w:szCs w:val="24"/>
        </w:rPr>
      </w:pPr>
      <w:r w:rsidRPr="00C12D04">
        <w:rPr>
          <w:rFonts w:asciiTheme="majorHAnsi" w:hAnsiTheme="majorHAnsi" w:cstheme="majorHAnsi"/>
          <w:bCs/>
          <w:szCs w:val="24"/>
        </w:rPr>
        <w:t xml:space="preserve">Agencija za odgoj i obrazovanje </w:t>
      </w:r>
    </w:p>
    <w:p w:rsidR="00D41BD3" w:rsidRPr="00D0447C" w:rsidRDefault="00D41BD3" w:rsidP="00D41BD3">
      <w:pPr>
        <w:numPr>
          <w:ilvl w:val="1"/>
          <w:numId w:val="23"/>
        </w:numPr>
        <w:spacing w:after="0" w:line="276" w:lineRule="auto"/>
        <w:ind w:hanging="37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stručno usavršavanje djelatnika </w:t>
      </w:r>
    </w:p>
    <w:p w:rsidR="00D41BD3" w:rsidRPr="00D0447C" w:rsidRDefault="00D41BD3" w:rsidP="00D41BD3">
      <w:pPr>
        <w:numPr>
          <w:ilvl w:val="1"/>
          <w:numId w:val="23"/>
        </w:numPr>
        <w:spacing w:after="0" w:line="276" w:lineRule="auto"/>
        <w:ind w:hanging="37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stručne konzultacije </w:t>
      </w:r>
    </w:p>
    <w:p w:rsidR="00D41BD3" w:rsidRPr="00C12D04" w:rsidRDefault="00D41BD3" w:rsidP="00D41BD3">
      <w:pPr>
        <w:pStyle w:val="Odlomakpopisa"/>
        <w:numPr>
          <w:ilvl w:val="0"/>
          <w:numId w:val="23"/>
        </w:numPr>
        <w:spacing w:after="0" w:line="276" w:lineRule="auto"/>
        <w:rPr>
          <w:rFonts w:asciiTheme="majorHAnsi" w:hAnsiTheme="majorHAnsi" w:cstheme="majorHAnsi"/>
          <w:bCs/>
          <w:color w:val="auto"/>
          <w:szCs w:val="24"/>
        </w:rPr>
      </w:pPr>
      <w:r w:rsidRPr="00C12D04">
        <w:rPr>
          <w:rFonts w:asciiTheme="majorHAnsi" w:hAnsiTheme="majorHAnsi" w:cstheme="majorHAnsi"/>
          <w:bCs/>
          <w:color w:val="auto"/>
          <w:szCs w:val="24"/>
        </w:rPr>
        <w:t xml:space="preserve">Upravni odjel za odgoj i obrazovanje </w:t>
      </w:r>
    </w:p>
    <w:p w:rsidR="00D41BD3" w:rsidRPr="00C12D04" w:rsidRDefault="00D41BD3" w:rsidP="00D41BD3">
      <w:pPr>
        <w:pStyle w:val="Odlomakpopisa"/>
        <w:numPr>
          <w:ilvl w:val="0"/>
          <w:numId w:val="23"/>
        </w:numPr>
        <w:spacing w:after="0" w:line="276" w:lineRule="auto"/>
        <w:rPr>
          <w:rFonts w:asciiTheme="majorHAnsi" w:hAnsiTheme="majorHAnsi" w:cstheme="majorHAnsi"/>
          <w:bCs/>
          <w:szCs w:val="24"/>
        </w:rPr>
      </w:pPr>
      <w:r w:rsidRPr="00C12D04">
        <w:rPr>
          <w:rFonts w:asciiTheme="majorHAnsi" w:hAnsiTheme="majorHAnsi" w:cstheme="majorHAnsi"/>
          <w:bCs/>
          <w:szCs w:val="24"/>
        </w:rPr>
        <w:t xml:space="preserve">Razne ustanove i poduzeća </w:t>
      </w:r>
    </w:p>
    <w:p w:rsidR="00D41BD3" w:rsidRPr="00D0447C" w:rsidRDefault="00D41BD3" w:rsidP="00D41BD3">
      <w:pPr>
        <w:numPr>
          <w:ilvl w:val="1"/>
          <w:numId w:val="23"/>
        </w:numPr>
        <w:spacing w:after="0" w:line="276" w:lineRule="auto"/>
        <w:ind w:hanging="37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suradnja radi ostvarenja planiranih zadaća odgojnih skupina i vrtića -</w:t>
      </w:r>
      <w:r w:rsidRPr="00D0447C">
        <w:rPr>
          <w:rFonts w:asciiTheme="majorHAnsi" w:eastAsia="Arial" w:hAnsiTheme="majorHAnsi" w:cstheme="majorHAnsi"/>
          <w:bCs/>
          <w:szCs w:val="24"/>
        </w:rPr>
        <w:tab/>
      </w:r>
      <w:r w:rsidRPr="00D0447C">
        <w:rPr>
          <w:rFonts w:asciiTheme="majorHAnsi" w:hAnsiTheme="majorHAnsi" w:cstheme="majorHAnsi"/>
          <w:bCs/>
          <w:szCs w:val="24"/>
        </w:rPr>
        <w:t xml:space="preserve">suradnja s ustanovama s kojima s povezani kroz djelatnost </w:t>
      </w:r>
    </w:p>
    <w:p w:rsidR="00D41BD3" w:rsidRPr="00C12D04" w:rsidRDefault="00D41BD3" w:rsidP="00D41BD3">
      <w:pPr>
        <w:pStyle w:val="Odlomakpopisa"/>
        <w:numPr>
          <w:ilvl w:val="0"/>
          <w:numId w:val="23"/>
        </w:numPr>
        <w:spacing w:after="0" w:line="276" w:lineRule="auto"/>
        <w:rPr>
          <w:rFonts w:asciiTheme="majorHAnsi" w:hAnsiTheme="majorHAnsi" w:cstheme="majorHAnsi"/>
          <w:bCs/>
          <w:color w:val="auto"/>
          <w:szCs w:val="24"/>
        </w:rPr>
      </w:pPr>
      <w:r w:rsidRPr="00C12D04">
        <w:rPr>
          <w:rFonts w:asciiTheme="majorHAnsi" w:hAnsiTheme="majorHAnsi" w:cstheme="majorHAnsi"/>
          <w:bCs/>
          <w:color w:val="auto"/>
          <w:szCs w:val="24"/>
        </w:rPr>
        <w:t>Osnovna škola Milke Trnine Križ</w:t>
      </w:r>
    </w:p>
    <w:p w:rsidR="00D41BD3" w:rsidRPr="00D0447C" w:rsidRDefault="00D41BD3" w:rsidP="00D41BD3">
      <w:pPr>
        <w:numPr>
          <w:ilvl w:val="1"/>
          <w:numId w:val="23"/>
        </w:numPr>
        <w:spacing w:after="0" w:line="276" w:lineRule="auto"/>
        <w:ind w:hanging="37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aktivnosti vezane za upis u prvi razred </w:t>
      </w:r>
    </w:p>
    <w:p w:rsidR="00D41BD3" w:rsidRPr="00D0447C" w:rsidRDefault="00D41BD3" w:rsidP="00D41BD3">
      <w:pPr>
        <w:numPr>
          <w:ilvl w:val="1"/>
          <w:numId w:val="23"/>
        </w:numPr>
        <w:spacing w:after="0" w:line="276" w:lineRule="auto"/>
        <w:ind w:hanging="37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posjet djece starijih odgojnih skupina nastavnom satu  </w:t>
      </w:r>
    </w:p>
    <w:p w:rsidR="00D41BD3" w:rsidRPr="00D0447C" w:rsidRDefault="00D41BD3" w:rsidP="00D41BD3">
      <w:pPr>
        <w:numPr>
          <w:ilvl w:val="1"/>
          <w:numId w:val="23"/>
        </w:numPr>
        <w:spacing w:after="0" w:line="276" w:lineRule="auto"/>
        <w:ind w:hanging="37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razmjena informacija o djeci koja će krenuti u školu </w:t>
      </w:r>
    </w:p>
    <w:p w:rsidR="00D41BD3" w:rsidRPr="00D0447C" w:rsidRDefault="00D41BD3" w:rsidP="00D41BD3">
      <w:pPr>
        <w:numPr>
          <w:ilvl w:val="1"/>
          <w:numId w:val="23"/>
        </w:numPr>
        <w:spacing w:after="0" w:line="276" w:lineRule="auto"/>
        <w:ind w:hanging="37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program predškole </w:t>
      </w:r>
    </w:p>
    <w:p w:rsidR="00D41BD3" w:rsidRPr="00C12D04" w:rsidRDefault="00D41BD3" w:rsidP="00D41BD3">
      <w:pPr>
        <w:pStyle w:val="Odlomakpopisa"/>
        <w:numPr>
          <w:ilvl w:val="0"/>
          <w:numId w:val="23"/>
        </w:numPr>
        <w:spacing w:after="0" w:line="276" w:lineRule="auto"/>
        <w:rPr>
          <w:rFonts w:asciiTheme="majorHAnsi" w:hAnsiTheme="majorHAnsi" w:cstheme="majorHAnsi"/>
          <w:bCs/>
          <w:szCs w:val="24"/>
        </w:rPr>
      </w:pPr>
      <w:r w:rsidRPr="00C12D04">
        <w:rPr>
          <w:rFonts w:asciiTheme="majorHAnsi" w:hAnsiTheme="majorHAnsi" w:cstheme="majorHAnsi"/>
          <w:bCs/>
          <w:szCs w:val="24"/>
        </w:rPr>
        <w:t xml:space="preserve">Dječji vrtići u okruženju </w:t>
      </w:r>
    </w:p>
    <w:p w:rsidR="00D41BD3" w:rsidRPr="00D0447C" w:rsidRDefault="00D41BD3" w:rsidP="00D41BD3">
      <w:pPr>
        <w:spacing w:after="0" w:line="276" w:lineRule="auto"/>
        <w:ind w:left="0" w:firstLine="0"/>
        <w:rPr>
          <w:rFonts w:asciiTheme="majorHAnsi" w:hAnsiTheme="majorHAnsi" w:cstheme="majorHAnsi"/>
          <w:bCs/>
          <w:szCs w:val="24"/>
        </w:rPr>
      </w:pPr>
      <w:r>
        <w:rPr>
          <w:rFonts w:asciiTheme="majorHAnsi" w:hAnsiTheme="majorHAnsi" w:cstheme="majorHAnsi"/>
          <w:bCs/>
          <w:szCs w:val="24"/>
        </w:rPr>
        <w:lastRenderedPageBreak/>
        <w:t xml:space="preserve">                                 -</w:t>
      </w:r>
      <w:r w:rsidRPr="00D0447C">
        <w:rPr>
          <w:rFonts w:asciiTheme="majorHAnsi" w:hAnsiTheme="majorHAnsi" w:cstheme="majorHAnsi"/>
          <w:bCs/>
          <w:szCs w:val="24"/>
        </w:rPr>
        <w:t>razmjena iskustava i suradnja u održavanju prigodnih programa u Križu</w:t>
      </w:r>
    </w:p>
    <w:p w:rsidR="00D41BD3" w:rsidRPr="00D0447C" w:rsidRDefault="00D41BD3" w:rsidP="00D41BD3">
      <w:pPr>
        <w:numPr>
          <w:ilvl w:val="1"/>
          <w:numId w:val="23"/>
        </w:numPr>
        <w:spacing w:after="0" w:line="276" w:lineRule="auto"/>
        <w:ind w:hanging="37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profesionalna suradnja i međusobna podrška odgojitelja u odgojno-obrazovnom radu </w:t>
      </w:r>
    </w:p>
    <w:p w:rsidR="00D41BD3" w:rsidRPr="00D0447C" w:rsidRDefault="00D41BD3" w:rsidP="00D41BD3">
      <w:pPr>
        <w:numPr>
          <w:ilvl w:val="1"/>
          <w:numId w:val="23"/>
        </w:numPr>
        <w:spacing w:after="0" w:line="276" w:lineRule="auto"/>
        <w:ind w:hanging="37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organizacija stručnih skupova </w:t>
      </w:r>
    </w:p>
    <w:p w:rsidR="00D41BD3" w:rsidRPr="00C12D04" w:rsidRDefault="00D41BD3" w:rsidP="00D41BD3">
      <w:pPr>
        <w:pStyle w:val="Odlomakpopisa"/>
        <w:numPr>
          <w:ilvl w:val="0"/>
          <w:numId w:val="23"/>
        </w:numPr>
        <w:spacing w:after="0" w:line="276" w:lineRule="auto"/>
        <w:rPr>
          <w:rFonts w:asciiTheme="majorHAnsi" w:hAnsiTheme="majorHAnsi" w:cstheme="majorHAnsi"/>
          <w:bCs/>
          <w:color w:val="auto"/>
          <w:szCs w:val="24"/>
        </w:rPr>
      </w:pPr>
      <w:r w:rsidRPr="00C12D04">
        <w:rPr>
          <w:rFonts w:asciiTheme="majorHAnsi" w:hAnsiTheme="majorHAnsi" w:cstheme="majorHAnsi"/>
          <w:bCs/>
          <w:color w:val="auto"/>
          <w:szCs w:val="24"/>
        </w:rPr>
        <w:t>Knjižnica i čitaonica Križ</w:t>
      </w:r>
    </w:p>
    <w:p w:rsidR="00D41BD3" w:rsidRPr="00D0447C" w:rsidRDefault="00D41BD3" w:rsidP="00D41BD3">
      <w:pPr>
        <w:numPr>
          <w:ilvl w:val="1"/>
          <w:numId w:val="23"/>
        </w:numPr>
        <w:spacing w:after="0" w:line="276" w:lineRule="auto"/>
        <w:ind w:hanging="37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organizacija zajedničkih programa za djecu </w:t>
      </w:r>
    </w:p>
    <w:p w:rsidR="00D41BD3" w:rsidRPr="00D0447C" w:rsidRDefault="00D41BD3" w:rsidP="00D41BD3">
      <w:pPr>
        <w:numPr>
          <w:ilvl w:val="1"/>
          <w:numId w:val="23"/>
        </w:numPr>
        <w:spacing w:after="0" w:line="276" w:lineRule="auto"/>
        <w:ind w:hanging="37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posjet vrtićke djece knjižnici u sklopu programa </w:t>
      </w:r>
    </w:p>
    <w:p w:rsidR="00D41BD3" w:rsidRPr="00D0447C" w:rsidRDefault="00D41BD3" w:rsidP="00D41BD3">
      <w:pPr>
        <w:numPr>
          <w:ilvl w:val="1"/>
          <w:numId w:val="23"/>
        </w:numPr>
        <w:spacing w:after="0" w:line="276" w:lineRule="auto"/>
        <w:ind w:hanging="37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učlanjenje djece u Knjižnicu </w:t>
      </w:r>
    </w:p>
    <w:p w:rsidR="00D41BD3" w:rsidRPr="00D0447C" w:rsidRDefault="00D41BD3" w:rsidP="00D41BD3">
      <w:pPr>
        <w:numPr>
          <w:ilvl w:val="1"/>
          <w:numId w:val="23"/>
        </w:numPr>
        <w:spacing w:after="0" w:line="276" w:lineRule="auto"/>
        <w:ind w:hanging="379"/>
        <w:rPr>
          <w:rFonts w:asciiTheme="majorHAnsi" w:hAnsiTheme="majorHAnsi" w:cstheme="majorHAnsi"/>
          <w:bCs/>
          <w:color w:val="auto"/>
          <w:szCs w:val="24"/>
        </w:rPr>
      </w:pPr>
      <w:r w:rsidRPr="00D0447C">
        <w:rPr>
          <w:rFonts w:asciiTheme="majorHAnsi" w:hAnsiTheme="majorHAnsi" w:cstheme="majorHAnsi"/>
          <w:bCs/>
          <w:color w:val="auto"/>
          <w:szCs w:val="24"/>
        </w:rPr>
        <w:t xml:space="preserve">organizacija likovnih izložbi </w:t>
      </w:r>
    </w:p>
    <w:p w:rsidR="00D41BD3" w:rsidRPr="00D0447C" w:rsidRDefault="00D41BD3" w:rsidP="00D41BD3">
      <w:pPr>
        <w:numPr>
          <w:ilvl w:val="1"/>
          <w:numId w:val="23"/>
        </w:numPr>
        <w:spacing w:after="0" w:line="276" w:lineRule="auto"/>
        <w:ind w:hanging="37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organizacija susreta književnika i djece  </w:t>
      </w:r>
    </w:p>
    <w:p w:rsidR="00D41BD3" w:rsidRPr="00C12D04" w:rsidRDefault="00D41BD3" w:rsidP="00D41BD3">
      <w:pPr>
        <w:pStyle w:val="Odlomakpopisa"/>
        <w:numPr>
          <w:ilvl w:val="0"/>
          <w:numId w:val="23"/>
        </w:numPr>
        <w:spacing w:after="0" w:line="276" w:lineRule="auto"/>
        <w:jc w:val="left"/>
        <w:rPr>
          <w:rFonts w:asciiTheme="majorHAnsi" w:hAnsiTheme="majorHAnsi" w:cstheme="majorHAnsi"/>
          <w:bCs/>
          <w:color w:val="FF0000"/>
          <w:szCs w:val="24"/>
        </w:rPr>
      </w:pPr>
      <w:r w:rsidRPr="00C12D04">
        <w:rPr>
          <w:rFonts w:asciiTheme="majorHAnsi" w:hAnsiTheme="majorHAnsi" w:cstheme="majorHAnsi"/>
          <w:bCs/>
          <w:color w:val="auto"/>
          <w:szCs w:val="24"/>
        </w:rPr>
        <w:t>Pedijatrija Križ (Ivanić Grad, Čazma, Popovača)</w:t>
      </w:r>
    </w:p>
    <w:p w:rsidR="00D41BD3" w:rsidRPr="00D0447C" w:rsidRDefault="00D41BD3" w:rsidP="00D41BD3">
      <w:pPr>
        <w:numPr>
          <w:ilvl w:val="1"/>
          <w:numId w:val="23"/>
        </w:numPr>
        <w:spacing w:after="0" w:line="276" w:lineRule="auto"/>
        <w:ind w:left="1843" w:hanging="11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suradnja oko primarne zdravstvene zaštite djece, a po potrebi i saniranje povreda </w:t>
      </w:r>
    </w:p>
    <w:p w:rsidR="00D41BD3" w:rsidRDefault="00D41BD3" w:rsidP="00D41BD3">
      <w:pPr>
        <w:spacing w:after="0" w:line="276" w:lineRule="auto"/>
        <w:ind w:left="1843" w:firstLine="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-upućivanje djeteta na </w:t>
      </w:r>
      <w:r>
        <w:rPr>
          <w:rFonts w:asciiTheme="majorHAnsi" w:hAnsiTheme="majorHAnsi" w:cstheme="majorHAnsi"/>
          <w:bCs/>
          <w:szCs w:val="24"/>
        </w:rPr>
        <w:t xml:space="preserve">daljnju dijagnostiku i tretman </w:t>
      </w:r>
    </w:p>
    <w:p w:rsidR="00D41BD3" w:rsidRPr="00C12D04" w:rsidRDefault="00D41BD3" w:rsidP="00D41BD3">
      <w:pPr>
        <w:spacing w:after="0" w:line="276" w:lineRule="auto"/>
        <w:rPr>
          <w:rFonts w:asciiTheme="majorHAnsi" w:hAnsiTheme="majorHAnsi" w:cstheme="majorHAnsi"/>
          <w:bCs/>
          <w:szCs w:val="24"/>
        </w:rPr>
      </w:pPr>
      <w:r>
        <w:rPr>
          <w:rFonts w:asciiTheme="majorHAnsi" w:hAnsiTheme="majorHAnsi" w:cstheme="majorHAnsi"/>
          <w:bCs/>
          <w:szCs w:val="24"/>
        </w:rPr>
        <w:t xml:space="preserve">                         10.       </w:t>
      </w:r>
      <w:r w:rsidRPr="00C12D04">
        <w:rPr>
          <w:rFonts w:asciiTheme="majorHAnsi" w:hAnsiTheme="majorHAnsi" w:cstheme="majorHAnsi"/>
          <w:bCs/>
          <w:color w:val="auto"/>
          <w:szCs w:val="24"/>
        </w:rPr>
        <w:t>Policijska postaja Ivanić Grad</w:t>
      </w:r>
    </w:p>
    <w:p w:rsidR="00D41BD3" w:rsidRPr="00D0447C" w:rsidRDefault="00D41BD3" w:rsidP="00D41BD3">
      <w:pPr>
        <w:numPr>
          <w:ilvl w:val="1"/>
          <w:numId w:val="23"/>
        </w:numPr>
        <w:spacing w:after="0" w:line="276" w:lineRule="auto"/>
        <w:ind w:hanging="37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edukacija Postaje prometne policije o prevenciji djece u prometu  </w:t>
      </w:r>
    </w:p>
    <w:p w:rsidR="00D41BD3" w:rsidRPr="00D0447C" w:rsidRDefault="00D41BD3" w:rsidP="00D41BD3">
      <w:pPr>
        <w:numPr>
          <w:ilvl w:val="1"/>
          <w:numId w:val="23"/>
        </w:numPr>
        <w:spacing w:after="0" w:line="276" w:lineRule="auto"/>
        <w:ind w:hanging="37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suradnja na raznim projektima u vrtiću ili na terenu u cilju ostvarenja zadaća odgojno-obrazovnog programa </w:t>
      </w:r>
    </w:p>
    <w:p w:rsidR="00D41BD3" w:rsidRPr="00C12D04" w:rsidRDefault="00D41BD3" w:rsidP="00D41BD3">
      <w:pPr>
        <w:pStyle w:val="Odlomakpopisa"/>
        <w:spacing w:after="0" w:line="276" w:lineRule="auto"/>
        <w:ind w:left="1349" w:firstLine="0"/>
        <w:rPr>
          <w:rFonts w:asciiTheme="majorHAnsi" w:hAnsiTheme="majorHAnsi" w:cstheme="majorHAnsi"/>
          <w:bCs/>
          <w:szCs w:val="24"/>
        </w:rPr>
      </w:pPr>
      <w:r>
        <w:rPr>
          <w:rFonts w:asciiTheme="majorHAnsi" w:hAnsiTheme="majorHAnsi" w:cstheme="majorHAnsi"/>
          <w:bCs/>
          <w:szCs w:val="24"/>
        </w:rPr>
        <w:t xml:space="preserve">11. </w:t>
      </w:r>
      <w:r w:rsidRPr="00C12D04">
        <w:rPr>
          <w:rFonts w:asciiTheme="majorHAnsi" w:hAnsiTheme="majorHAnsi" w:cstheme="majorHAnsi"/>
          <w:bCs/>
          <w:szCs w:val="24"/>
        </w:rPr>
        <w:t xml:space="preserve">  Hrvatski zavod za socijalni rad,  </w:t>
      </w:r>
      <w:r w:rsidRPr="00C12D04">
        <w:rPr>
          <w:rFonts w:asciiTheme="majorHAnsi" w:hAnsiTheme="majorHAnsi" w:cstheme="majorHAnsi"/>
          <w:bCs/>
          <w:color w:val="auto"/>
          <w:szCs w:val="24"/>
        </w:rPr>
        <w:t>Područni ured Ivanić-Grad</w:t>
      </w:r>
    </w:p>
    <w:p w:rsidR="00D41BD3" w:rsidRPr="00D0447C" w:rsidRDefault="00D41BD3" w:rsidP="00D41BD3">
      <w:pPr>
        <w:numPr>
          <w:ilvl w:val="1"/>
          <w:numId w:val="23"/>
        </w:numPr>
        <w:spacing w:after="0" w:line="276" w:lineRule="auto"/>
        <w:ind w:hanging="379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suradnja oko rješavanja problema socijalno ugrožene djece, obitelji i djece ranjivih skupina</w:t>
      </w:r>
    </w:p>
    <w:p w:rsidR="00D41BD3" w:rsidRPr="00C12D04" w:rsidRDefault="00D41BD3" w:rsidP="00D41BD3">
      <w:pPr>
        <w:spacing w:after="0" w:line="276" w:lineRule="auto"/>
        <w:ind w:left="360" w:firstLine="0"/>
        <w:rPr>
          <w:rFonts w:asciiTheme="majorHAnsi" w:hAnsiTheme="majorHAnsi" w:cstheme="majorHAnsi"/>
          <w:bCs/>
          <w:color w:val="auto"/>
          <w:szCs w:val="24"/>
        </w:rPr>
      </w:pPr>
      <w:r w:rsidRPr="00C12D04">
        <w:rPr>
          <w:rFonts w:asciiTheme="majorHAnsi" w:hAnsiTheme="majorHAnsi" w:cstheme="majorHAnsi"/>
          <w:bCs/>
          <w:color w:val="auto"/>
          <w:szCs w:val="24"/>
        </w:rPr>
        <w:t xml:space="preserve">          </w:t>
      </w:r>
      <w:r>
        <w:rPr>
          <w:rFonts w:asciiTheme="majorHAnsi" w:hAnsiTheme="majorHAnsi" w:cstheme="majorHAnsi"/>
          <w:bCs/>
          <w:color w:val="auto"/>
          <w:szCs w:val="24"/>
        </w:rPr>
        <w:t xml:space="preserve">        </w:t>
      </w:r>
      <w:r w:rsidRPr="00C12D04">
        <w:rPr>
          <w:rFonts w:asciiTheme="majorHAnsi" w:hAnsiTheme="majorHAnsi" w:cstheme="majorHAnsi"/>
          <w:bCs/>
          <w:color w:val="auto"/>
          <w:szCs w:val="24"/>
        </w:rPr>
        <w:t xml:space="preserve"> 12.  Epidemiološka služba ZZJZ-a Ivanić grad </w:t>
      </w:r>
    </w:p>
    <w:p w:rsidR="00D41BD3" w:rsidRPr="00D0447C" w:rsidRDefault="00D41BD3" w:rsidP="00D41BD3">
      <w:pPr>
        <w:spacing w:after="0" w:line="276" w:lineRule="auto"/>
        <w:ind w:left="1080" w:firstLine="0"/>
        <w:rPr>
          <w:rFonts w:asciiTheme="majorHAnsi" w:hAnsiTheme="majorHAnsi" w:cstheme="majorHAnsi"/>
          <w:bCs/>
          <w:szCs w:val="24"/>
        </w:rPr>
      </w:pPr>
      <w:r>
        <w:rPr>
          <w:rFonts w:asciiTheme="majorHAnsi" w:hAnsiTheme="majorHAnsi" w:cstheme="majorHAnsi"/>
          <w:bCs/>
          <w:szCs w:val="24"/>
        </w:rPr>
        <w:t xml:space="preserve">               - </w:t>
      </w:r>
      <w:r w:rsidRPr="00D0447C">
        <w:rPr>
          <w:rFonts w:asciiTheme="majorHAnsi" w:hAnsiTheme="majorHAnsi" w:cstheme="majorHAnsi"/>
          <w:bCs/>
          <w:szCs w:val="24"/>
        </w:rPr>
        <w:t xml:space="preserve">suradnja vezana uz različite zarazne bolesti i pojave epidemija </w:t>
      </w:r>
    </w:p>
    <w:p w:rsidR="00D41BD3" w:rsidRPr="00D0447C" w:rsidRDefault="00D41BD3" w:rsidP="00D41BD3">
      <w:pPr>
        <w:spacing w:after="0" w:line="276" w:lineRule="auto"/>
        <w:ind w:left="1080" w:firstLine="0"/>
        <w:rPr>
          <w:rFonts w:asciiTheme="majorHAnsi" w:hAnsiTheme="majorHAnsi" w:cstheme="majorHAnsi"/>
          <w:bCs/>
          <w:szCs w:val="24"/>
        </w:rPr>
      </w:pPr>
      <w:r>
        <w:rPr>
          <w:rFonts w:asciiTheme="majorHAnsi" w:hAnsiTheme="majorHAnsi" w:cstheme="majorHAnsi"/>
          <w:bCs/>
          <w:szCs w:val="24"/>
        </w:rPr>
        <w:t xml:space="preserve">         - </w:t>
      </w:r>
      <w:r w:rsidRPr="00D0447C">
        <w:rPr>
          <w:rFonts w:asciiTheme="majorHAnsi" w:hAnsiTheme="majorHAnsi" w:cstheme="majorHAnsi"/>
          <w:bCs/>
          <w:szCs w:val="24"/>
        </w:rPr>
        <w:t xml:space="preserve">zaštita djece i djelatnika  </w:t>
      </w:r>
    </w:p>
    <w:p w:rsidR="00D41BD3" w:rsidRDefault="00D41BD3" w:rsidP="00D41BD3">
      <w:pPr>
        <w:pStyle w:val="Odlomakpopisa"/>
        <w:numPr>
          <w:ilvl w:val="0"/>
          <w:numId w:val="38"/>
        </w:numPr>
        <w:spacing w:after="0" w:line="276" w:lineRule="auto"/>
        <w:rPr>
          <w:rFonts w:asciiTheme="majorHAnsi" w:hAnsiTheme="majorHAnsi" w:cstheme="majorHAnsi"/>
          <w:bCs/>
          <w:szCs w:val="24"/>
        </w:rPr>
      </w:pPr>
      <w:r>
        <w:rPr>
          <w:rFonts w:asciiTheme="majorHAnsi" w:hAnsiTheme="majorHAnsi" w:cstheme="majorHAnsi"/>
          <w:bCs/>
          <w:szCs w:val="24"/>
        </w:rPr>
        <w:t xml:space="preserve"> </w:t>
      </w:r>
      <w:r w:rsidRPr="00C12D04">
        <w:rPr>
          <w:rFonts w:asciiTheme="majorHAnsi" w:hAnsiTheme="majorHAnsi" w:cstheme="majorHAnsi"/>
          <w:bCs/>
          <w:szCs w:val="24"/>
        </w:rPr>
        <w:t xml:space="preserve">Udruge i pojedinci </w:t>
      </w:r>
    </w:p>
    <w:p w:rsidR="00D41BD3" w:rsidRPr="00C12D04" w:rsidRDefault="00D41BD3" w:rsidP="00D41BD3">
      <w:pPr>
        <w:pStyle w:val="Odlomakpopisa"/>
        <w:numPr>
          <w:ilvl w:val="1"/>
          <w:numId w:val="23"/>
        </w:numPr>
        <w:spacing w:after="0" w:line="276" w:lineRule="auto"/>
        <w:rPr>
          <w:rFonts w:asciiTheme="majorHAnsi" w:hAnsiTheme="majorHAnsi" w:cstheme="majorHAnsi"/>
          <w:bCs/>
          <w:szCs w:val="24"/>
        </w:rPr>
      </w:pPr>
      <w:r w:rsidRPr="00C12D04">
        <w:rPr>
          <w:rFonts w:asciiTheme="majorHAnsi" w:hAnsiTheme="majorHAnsi" w:cstheme="majorHAnsi"/>
          <w:bCs/>
          <w:szCs w:val="24"/>
        </w:rPr>
        <w:t xml:space="preserve">suradnja na ostvarivanju programa odgojnih skupina i ustanove </w:t>
      </w:r>
    </w:p>
    <w:p w:rsidR="00D41BD3" w:rsidRPr="00C12D04" w:rsidRDefault="00D41BD3" w:rsidP="00D41BD3">
      <w:pPr>
        <w:pStyle w:val="Odlomakpopisa"/>
        <w:numPr>
          <w:ilvl w:val="0"/>
          <w:numId w:val="38"/>
        </w:numPr>
        <w:spacing w:after="0" w:line="276" w:lineRule="auto"/>
        <w:rPr>
          <w:rFonts w:asciiTheme="majorHAnsi" w:hAnsiTheme="majorHAnsi" w:cstheme="majorHAnsi"/>
          <w:bCs/>
          <w:color w:val="auto"/>
          <w:szCs w:val="24"/>
        </w:rPr>
      </w:pPr>
      <w:r w:rsidRPr="00C12D04">
        <w:rPr>
          <w:rFonts w:asciiTheme="majorHAnsi" w:hAnsiTheme="majorHAnsi" w:cstheme="majorHAnsi"/>
          <w:bCs/>
          <w:color w:val="auto"/>
          <w:szCs w:val="24"/>
        </w:rPr>
        <w:t>Uprava Šuma Podružnica Zagreb  i  Šumarija Novoselec</w:t>
      </w:r>
    </w:p>
    <w:p w:rsidR="00D41BD3" w:rsidRPr="00D0447C" w:rsidRDefault="00D41BD3" w:rsidP="00D41BD3">
      <w:pPr>
        <w:spacing w:after="0" w:line="276" w:lineRule="auto"/>
        <w:ind w:left="2103" w:firstLine="0"/>
        <w:rPr>
          <w:rFonts w:asciiTheme="majorHAnsi" w:hAnsiTheme="majorHAnsi" w:cstheme="majorHAnsi"/>
          <w:bCs/>
          <w:color w:val="auto"/>
          <w:szCs w:val="24"/>
        </w:rPr>
      </w:pPr>
      <w:r w:rsidRPr="00D0447C">
        <w:rPr>
          <w:rFonts w:asciiTheme="majorHAnsi" w:hAnsiTheme="majorHAnsi" w:cstheme="majorHAnsi"/>
          <w:bCs/>
          <w:color w:val="auto"/>
          <w:szCs w:val="24"/>
        </w:rPr>
        <w:t>Boravak u šumi, suradnja oko ekoloških aktivnosti</w:t>
      </w: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bCs/>
          <w:color w:val="auto"/>
          <w:szCs w:val="24"/>
        </w:rPr>
      </w:pPr>
      <w:r w:rsidRPr="00D0447C">
        <w:rPr>
          <w:rFonts w:asciiTheme="majorHAnsi" w:hAnsiTheme="majorHAnsi" w:cstheme="majorHAnsi"/>
          <w:bCs/>
          <w:color w:val="auto"/>
          <w:szCs w:val="24"/>
        </w:rPr>
        <w:t xml:space="preserve">                     </w:t>
      </w: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bCs/>
          <w:color w:val="auto"/>
          <w:szCs w:val="24"/>
        </w:rPr>
      </w:pPr>
      <w:r w:rsidRPr="00D0447C">
        <w:rPr>
          <w:rFonts w:asciiTheme="majorHAnsi" w:hAnsiTheme="majorHAnsi" w:cstheme="majorHAnsi"/>
          <w:bCs/>
          <w:color w:val="auto"/>
          <w:szCs w:val="24"/>
        </w:rPr>
        <w:t xml:space="preserve">                          15.</w:t>
      </w:r>
      <w:r w:rsidRPr="00D0447C">
        <w:rPr>
          <w:rFonts w:asciiTheme="majorHAnsi" w:hAnsiTheme="majorHAnsi" w:cstheme="majorHAnsi"/>
          <w:szCs w:val="24"/>
        </w:rPr>
        <w:t xml:space="preserve"> </w:t>
      </w:r>
      <w:r w:rsidRPr="00D0447C">
        <w:rPr>
          <w:rFonts w:asciiTheme="majorHAnsi" w:hAnsiTheme="majorHAnsi" w:cstheme="majorHAnsi"/>
          <w:bCs/>
          <w:color w:val="auto"/>
          <w:szCs w:val="24"/>
        </w:rPr>
        <w:t>Udruga «Lijepa naša», Zagreb</w:t>
      </w: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bCs/>
          <w:color w:val="auto"/>
          <w:szCs w:val="24"/>
        </w:rPr>
      </w:pPr>
      <w:r w:rsidRPr="00D0447C">
        <w:rPr>
          <w:rFonts w:asciiTheme="majorHAnsi" w:hAnsiTheme="majorHAnsi" w:cstheme="majorHAnsi"/>
          <w:bCs/>
          <w:color w:val="auto"/>
          <w:szCs w:val="24"/>
        </w:rPr>
        <w:t xml:space="preserve">                   - suradnja s ciljem Eko - osvještavanja i   djelovanja prema međunarodnim   standardima </w:t>
      </w:r>
      <w:r>
        <w:rPr>
          <w:rFonts w:asciiTheme="majorHAnsi" w:hAnsiTheme="majorHAnsi" w:cstheme="majorHAnsi"/>
          <w:bCs/>
          <w:color w:val="auto"/>
          <w:szCs w:val="24"/>
        </w:rPr>
        <w:t xml:space="preserve">  </w:t>
      </w:r>
      <w:r w:rsidRPr="00D0447C">
        <w:rPr>
          <w:rFonts w:asciiTheme="majorHAnsi" w:hAnsiTheme="majorHAnsi" w:cstheme="majorHAnsi"/>
          <w:bCs/>
          <w:color w:val="auto"/>
          <w:szCs w:val="24"/>
        </w:rPr>
        <w:t>(Eko-odbor Dječjeg vrtića – psihologinja)</w:t>
      </w:r>
    </w:p>
    <w:p w:rsidR="00D41BD3" w:rsidRPr="00D0447C" w:rsidRDefault="00D41BD3" w:rsidP="00D41BD3">
      <w:pPr>
        <w:pStyle w:val="Odlomakpopisa"/>
        <w:spacing w:after="0" w:line="276" w:lineRule="auto"/>
        <w:ind w:left="2103" w:firstLine="0"/>
        <w:rPr>
          <w:rFonts w:asciiTheme="majorHAnsi" w:hAnsiTheme="majorHAnsi" w:cstheme="majorHAnsi"/>
          <w:bCs/>
          <w:color w:val="auto"/>
          <w:szCs w:val="24"/>
        </w:rPr>
      </w:pP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bCs/>
          <w:color w:val="FF0000"/>
          <w:szCs w:val="24"/>
        </w:rPr>
      </w:pPr>
    </w:p>
    <w:p w:rsidR="00D41BD3" w:rsidRPr="00D0447C" w:rsidRDefault="00D41BD3" w:rsidP="00D41BD3">
      <w:pPr>
        <w:spacing w:after="0" w:line="276" w:lineRule="auto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136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136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jc w:val="left"/>
        <w:rPr>
          <w:rFonts w:asciiTheme="majorHAnsi" w:hAnsiTheme="majorHAnsi" w:cstheme="majorHAnsi"/>
          <w:bCs/>
          <w:sz w:val="28"/>
          <w:szCs w:val="28"/>
        </w:rPr>
      </w:pPr>
      <w:r w:rsidRPr="00D0447C">
        <w:rPr>
          <w:rFonts w:asciiTheme="majorHAnsi" w:hAnsiTheme="majorHAnsi" w:cstheme="majorHAnsi"/>
          <w:bCs/>
          <w:sz w:val="28"/>
          <w:szCs w:val="28"/>
        </w:rPr>
        <w:t>8.</w:t>
      </w:r>
      <w:r>
        <w:rPr>
          <w:rFonts w:asciiTheme="majorHAnsi" w:hAnsiTheme="majorHAnsi" w:cstheme="majorHAnsi"/>
          <w:bCs/>
          <w:sz w:val="28"/>
          <w:szCs w:val="28"/>
        </w:rPr>
        <w:t xml:space="preserve">    </w:t>
      </w:r>
      <w:r w:rsidRPr="00D0447C">
        <w:rPr>
          <w:rFonts w:asciiTheme="majorHAnsi" w:hAnsiTheme="majorHAnsi" w:cstheme="majorHAnsi"/>
          <w:bCs/>
          <w:sz w:val="28"/>
          <w:szCs w:val="28"/>
        </w:rPr>
        <w:t xml:space="preserve">VREDNOVANJE I DOKUMENTIRANJE PROGRAMA </w:t>
      </w:r>
    </w:p>
    <w:p w:rsidR="00524CB0" w:rsidRPr="00D0447C" w:rsidRDefault="00524CB0" w:rsidP="00D41BD3">
      <w:pPr>
        <w:spacing w:after="0" w:line="276" w:lineRule="auto"/>
        <w:jc w:val="left"/>
        <w:rPr>
          <w:rFonts w:asciiTheme="majorHAnsi" w:hAnsiTheme="majorHAnsi" w:cstheme="majorHAnsi"/>
          <w:bCs/>
          <w:sz w:val="28"/>
          <w:szCs w:val="28"/>
        </w:rPr>
      </w:pPr>
    </w:p>
    <w:p w:rsidR="00D41BD3" w:rsidRPr="00D0447C" w:rsidRDefault="00D41BD3" w:rsidP="00D41BD3">
      <w:pPr>
        <w:spacing w:after="0" w:line="276" w:lineRule="auto"/>
        <w:ind w:left="64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bCs/>
          <w:szCs w:val="24"/>
        </w:rPr>
      </w:pPr>
      <w:r>
        <w:rPr>
          <w:rFonts w:asciiTheme="majorHAnsi" w:hAnsiTheme="majorHAnsi" w:cstheme="majorHAnsi"/>
          <w:bCs/>
          <w:szCs w:val="24"/>
        </w:rPr>
        <w:t xml:space="preserve">         </w:t>
      </w:r>
      <w:r w:rsidRPr="00D0447C">
        <w:rPr>
          <w:rFonts w:asciiTheme="majorHAnsi" w:hAnsiTheme="majorHAnsi" w:cstheme="majorHAnsi"/>
          <w:bCs/>
          <w:szCs w:val="24"/>
        </w:rPr>
        <w:t xml:space="preserve">Dokumentiranje podrazumijeva sustavno prikupljanje dokumentacije koje omogućuje promatranje i bolje razumijevanje akcija djeteta, a samim time i osiguranje kvalitetnije potpore njegovu razvoju. Dokumentiranje pridonosi kreiranju kulture uključenosti i dijaloga između svih sudionika u vrtiću. Dokumentiranje ćemo provoditi kroz različite oblike: pisane anegdotske bilješke, dnevnike, dječje likovne radove, audio i video zapise, protokole praćenja, check-liste, ankete i dr. Dokumentiranje omogućuje odgojiteljima bolje razumijevanje djeteta u odgojno-obrazovnom procesu, razumijevanje kvalitete okruženja za učenje i kvalitete njegovih intervencija, omogućava procjenjivanje aktualnog znanja i razumijevanje djece te modificiranje složenosti ponuđenih materijala i aktivnosti. Ono je ujedno i specifična potpora odgoja i učenja djece, usklađeno s njihovim individualnim i razvojnim mogućnostima, kognitivnim strategijama i drugim posebnostima. </w:t>
      </w:r>
    </w:p>
    <w:p w:rsidR="00D41BD3" w:rsidRPr="00D0447C" w:rsidRDefault="00D41BD3" w:rsidP="00D41BD3">
      <w:pPr>
        <w:spacing w:after="0" w:line="276" w:lineRule="auto"/>
        <w:ind w:left="654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Omogućuje razumijevanje tijeka aktivnosti, te promišljanje načina podrške njihova razvoja. </w:t>
      </w:r>
    </w:p>
    <w:p w:rsidR="00D41BD3" w:rsidRPr="00D0447C" w:rsidRDefault="00D41BD3" w:rsidP="00D41BD3">
      <w:pPr>
        <w:spacing w:after="0" w:line="276" w:lineRule="auto"/>
        <w:ind w:left="100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pStyle w:val="Naslov2"/>
        <w:spacing w:after="0" w:line="276" w:lineRule="auto"/>
        <w:ind w:left="639" w:right="2885"/>
        <w:rPr>
          <w:rFonts w:asciiTheme="majorHAnsi" w:hAnsiTheme="majorHAnsi" w:cstheme="majorHAnsi"/>
          <w:b w:val="0"/>
          <w:bCs/>
          <w:szCs w:val="24"/>
        </w:rPr>
      </w:pPr>
      <w:r w:rsidRPr="00D0447C">
        <w:rPr>
          <w:rFonts w:asciiTheme="majorHAnsi" w:hAnsiTheme="majorHAnsi" w:cstheme="majorHAnsi"/>
          <w:b w:val="0"/>
          <w:bCs/>
          <w:szCs w:val="24"/>
        </w:rPr>
        <w:t xml:space="preserve">Vrednovanje i dokumentiranje  programa vršit će se radi: </w:t>
      </w:r>
    </w:p>
    <w:p w:rsidR="00D41BD3" w:rsidRPr="00D0447C" w:rsidRDefault="00D41BD3" w:rsidP="00D41BD3">
      <w:pPr>
        <w:spacing w:after="0"/>
        <w:rPr>
          <w:rFonts w:asciiTheme="majorHAnsi" w:hAnsiTheme="majorHAnsi" w:cstheme="majorHAnsi"/>
          <w:szCs w:val="24"/>
        </w:rPr>
      </w:pPr>
    </w:p>
    <w:p w:rsidR="00D41BD3" w:rsidRPr="00D0447C" w:rsidRDefault="00D41BD3" w:rsidP="00D41BD3">
      <w:pPr>
        <w:pStyle w:val="Naslov2"/>
        <w:spacing w:after="0" w:line="276" w:lineRule="auto"/>
        <w:ind w:left="639" w:right="2885"/>
        <w:rPr>
          <w:rFonts w:asciiTheme="majorHAnsi" w:hAnsiTheme="majorHAnsi" w:cstheme="majorHAnsi"/>
          <w:b w:val="0"/>
          <w:bCs/>
          <w:szCs w:val="24"/>
        </w:rPr>
      </w:pPr>
      <w:r w:rsidRPr="00D0447C">
        <w:rPr>
          <w:rFonts w:asciiTheme="majorHAnsi" w:hAnsiTheme="majorHAnsi" w:cstheme="majorHAnsi"/>
          <w:b w:val="0"/>
          <w:bCs/>
          <w:szCs w:val="24"/>
        </w:rPr>
        <w:t xml:space="preserve">a) procjene postignuća i kompetencija djece </w:t>
      </w:r>
    </w:p>
    <w:p w:rsidR="00D41BD3" w:rsidRPr="00D0447C" w:rsidRDefault="00D41BD3" w:rsidP="00D41BD3">
      <w:pPr>
        <w:numPr>
          <w:ilvl w:val="0"/>
          <w:numId w:val="24"/>
        </w:numPr>
        <w:spacing w:after="0" w:line="276" w:lineRule="auto"/>
        <w:ind w:hanging="2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oblikovanja kurikuluma </w:t>
      </w:r>
    </w:p>
    <w:p w:rsidR="00D41BD3" w:rsidRPr="00D0447C" w:rsidRDefault="00D41BD3" w:rsidP="00D41BD3">
      <w:pPr>
        <w:numPr>
          <w:ilvl w:val="0"/>
          <w:numId w:val="24"/>
        </w:numPr>
        <w:spacing w:after="0" w:line="276" w:lineRule="auto"/>
        <w:ind w:hanging="2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partnerstva s roditeljima i komunikacije sa širom društvenom zajednicom </w:t>
      </w:r>
    </w:p>
    <w:p w:rsidR="00D41BD3" w:rsidRPr="00D0447C" w:rsidRDefault="00D41BD3" w:rsidP="00D41BD3">
      <w:pPr>
        <w:spacing w:after="0" w:line="276" w:lineRule="auto"/>
        <w:ind w:left="64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654"/>
        <w:rPr>
          <w:rFonts w:asciiTheme="majorHAnsi" w:hAnsiTheme="majorHAnsi" w:cstheme="majorHAnsi"/>
          <w:bCs/>
          <w:iCs/>
          <w:szCs w:val="24"/>
        </w:rPr>
      </w:pPr>
      <w:r w:rsidRPr="00D0447C">
        <w:rPr>
          <w:rFonts w:asciiTheme="majorHAnsi" w:hAnsiTheme="majorHAnsi" w:cstheme="majorHAnsi"/>
          <w:bCs/>
          <w:iCs/>
          <w:szCs w:val="24"/>
        </w:rPr>
        <w:t xml:space="preserve">Nositelji aktivnosti: ravnateljica, psihologinja, zdravstvena voditeljica, odgojitelji </w:t>
      </w:r>
    </w:p>
    <w:p w:rsidR="00D41BD3" w:rsidRPr="00D0447C" w:rsidRDefault="00D41BD3" w:rsidP="00D41BD3">
      <w:pPr>
        <w:spacing w:after="0" w:line="276" w:lineRule="auto"/>
        <w:ind w:left="654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iCs/>
          <w:szCs w:val="24"/>
        </w:rPr>
        <w:t>Vrijeme ostvarenja</w:t>
      </w:r>
      <w:r w:rsidRPr="00D0447C">
        <w:rPr>
          <w:rFonts w:asciiTheme="majorHAnsi" w:hAnsiTheme="majorHAnsi" w:cstheme="majorHAnsi"/>
          <w:bCs/>
          <w:i/>
          <w:szCs w:val="24"/>
        </w:rPr>
        <w:t>:</w:t>
      </w:r>
      <w:r w:rsidRPr="00D0447C">
        <w:rPr>
          <w:rFonts w:asciiTheme="majorHAnsi" w:hAnsiTheme="majorHAnsi" w:cstheme="majorHAnsi"/>
          <w:bCs/>
          <w:szCs w:val="24"/>
        </w:rPr>
        <w:t xml:space="preserve"> tijekom pedagoške godine  </w:t>
      </w:r>
    </w:p>
    <w:p w:rsidR="00D41BD3" w:rsidRPr="00D0447C" w:rsidRDefault="00D41BD3" w:rsidP="00D41BD3">
      <w:pPr>
        <w:spacing w:after="0" w:line="276" w:lineRule="auto"/>
        <w:ind w:left="100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 w:val="28"/>
          <w:szCs w:val="28"/>
        </w:rPr>
      </w:pPr>
      <w:r w:rsidRPr="00D0447C">
        <w:rPr>
          <w:rFonts w:asciiTheme="majorHAnsi" w:hAnsiTheme="majorHAnsi" w:cstheme="majorHAnsi"/>
          <w:bCs/>
          <w:sz w:val="28"/>
          <w:szCs w:val="28"/>
        </w:rPr>
        <w:lastRenderedPageBreak/>
        <w:t>9.</w:t>
      </w:r>
      <w:r>
        <w:rPr>
          <w:rFonts w:asciiTheme="majorHAnsi" w:hAnsiTheme="majorHAnsi" w:cstheme="majorHAnsi"/>
          <w:bCs/>
          <w:sz w:val="28"/>
          <w:szCs w:val="28"/>
        </w:rPr>
        <w:t xml:space="preserve">       </w:t>
      </w:r>
      <w:r w:rsidRPr="00D0447C">
        <w:rPr>
          <w:rFonts w:asciiTheme="majorHAnsi" w:hAnsiTheme="majorHAnsi" w:cstheme="majorHAnsi"/>
          <w:bCs/>
          <w:sz w:val="28"/>
          <w:szCs w:val="28"/>
        </w:rPr>
        <w:t xml:space="preserve">GODIŠNJI PLAN I PROGRAM RAVNATELJICE </w:t>
      </w:r>
    </w:p>
    <w:p w:rsidR="00524CB0" w:rsidRPr="00D0447C" w:rsidRDefault="00524CB0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 w:val="28"/>
          <w:szCs w:val="28"/>
        </w:rPr>
      </w:pPr>
    </w:p>
    <w:p w:rsidR="00D41BD3" w:rsidRPr="00D0447C" w:rsidRDefault="00D41BD3" w:rsidP="00D41BD3">
      <w:pPr>
        <w:spacing w:after="0" w:line="276" w:lineRule="auto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644" w:firstLine="0"/>
        <w:jc w:val="left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Cilj:</w:t>
      </w:r>
    </w:p>
    <w:p w:rsidR="00D41BD3" w:rsidRPr="00D0447C" w:rsidRDefault="00D41BD3" w:rsidP="00D41BD3">
      <w:pPr>
        <w:pStyle w:val="Odlomakpopisa"/>
        <w:numPr>
          <w:ilvl w:val="0"/>
          <w:numId w:val="25"/>
        </w:numPr>
        <w:spacing w:after="0" w:line="276" w:lineRule="auto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Omogućiti provedbu i stvaranje razvojnog, otvorenog, humanističkog </w:t>
      </w:r>
    </w:p>
    <w:p w:rsidR="00D41BD3" w:rsidRPr="00D0447C" w:rsidRDefault="00D41BD3" w:rsidP="00D41BD3">
      <w:pPr>
        <w:pStyle w:val="Odlomakpopisa"/>
        <w:spacing w:after="0" w:line="276" w:lineRule="auto"/>
        <w:ind w:firstLine="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i su konstruktivističkog orijentiranog kurikuluma. </w:t>
      </w:r>
    </w:p>
    <w:p w:rsidR="00D41BD3" w:rsidRPr="00D0447C" w:rsidRDefault="00D41BD3" w:rsidP="00D41BD3">
      <w:pPr>
        <w:pStyle w:val="Odlomakpopisa"/>
        <w:numPr>
          <w:ilvl w:val="0"/>
          <w:numId w:val="25"/>
        </w:numPr>
        <w:spacing w:after="0" w:line="276" w:lineRule="auto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Stalno praćenje promjena u skladu s potrebama djece i roditelja       </w:t>
      </w:r>
    </w:p>
    <w:p w:rsidR="00D41BD3" w:rsidRPr="00D0447C" w:rsidRDefault="00D41BD3" w:rsidP="00D41BD3">
      <w:pPr>
        <w:pStyle w:val="Odlomakpopisa"/>
        <w:numPr>
          <w:ilvl w:val="0"/>
          <w:numId w:val="25"/>
        </w:numPr>
        <w:spacing w:after="0" w:line="276" w:lineRule="auto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Učestalo djelovati na podizanju razine kvalitete materijalnih uvjeta radi osiguranja    optimalnih uvjeta za boravak djece i rad odraslih prema materijalnim mogućnostima </w:t>
      </w:r>
    </w:p>
    <w:p w:rsidR="00D41BD3" w:rsidRPr="00D0447C" w:rsidRDefault="00D41BD3" w:rsidP="00D41BD3">
      <w:pPr>
        <w:pStyle w:val="Odlomakpopisa"/>
        <w:numPr>
          <w:ilvl w:val="0"/>
          <w:numId w:val="25"/>
        </w:numPr>
        <w:spacing w:after="0" w:line="276" w:lineRule="auto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U suradnji sa stručnim timom djelovati na podizanju razine kompetencija i autonomije odgojitelja i ostalih zaposlenika. </w:t>
      </w:r>
    </w:p>
    <w:p w:rsidR="00D41BD3" w:rsidRPr="00D0447C" w:rsidRDefault="00D41BD3" w:rsidP="00D41BD3">
      <w:pPr>
        <w:spacing w:after="0" w:line="276" w:lineRule="auto"/>
        <w:ind w:left="654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PROGRAMSKE ZADAĆE U ODNOSU NA: </w:t>
      </w:r>
    </w:p>
    <w:p w:rsidR="00D41BD3" w:rsidRPr="00D0447C" w:rsidRDefault="00D41BD3" w:rsidP="00D41BD3">
      <w:pPr>
        <w:pStyle w:val="Naslov2"/>
        <w:spacing w:after="0" w:line="276" w:lineRule="auto"/>
        <w:ind w:left="639"/>
        <w:rPr>
          <w:rFonts w:asciiTheme="majorHAnsi" w:hAnsiTheme="majorHAnsi" w:cstheme="majorHAnsi"/>
          <w:b w:val="0"/>
          <w:bCs/>
          <w:szCs w:val="24"/>
        </w:rPr>
      </w:pPr>
      <w:r w:rsidRPr="00D0447C">
        <w:rPr>
          <w:rFonts w:asciiTheme="majorHAnsi" w:hAnsiTheme="majorHAnsi" w:cstheme="majorHAnsi"/>
          <w:b w:val="0"/>
          <w:bCs/>
          <w:szCs w:val="24"/>
        </w:rPr>
        <w:t xml:space="preserve">Ustrojstvo rada </w:t>
      </w:r>
    </w:p>
    <w:p w:rsidR="00D41BD3" w:rsidRPr="00D0447C" w:rsidRDefault="00D41BD3" w:rsidP="00D41BD3">
      <w:pPr>
        <w:numPr>
          <w:ilvl w:val="0"/>
          <w:numId w:val="26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Sudjelovati u izradi Godišnjeg plana i programa rada u pedagoškoj godini 2023./2024. </w:t>
      </w:r>
    </w:p>
    <w:p w:rsidR="00D41BD3" w:rsidRPr="00D0447C" w:rsidRDefault="00D41BD3" w:rsidP="00D41BD3">
      <w:pPr>
        <w:numPr>
          <w:ilvl w:val="0"/>
          <w:numId w:val="26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Sudjelovati u izradi Godišnjeg izvješća o radu Vrtića za tekuću pedagošku godinu  </w:t>
      </w:r>
    </w:p>
    <w:p w:rsidR="00D41BD3" w:rsidRPr="00D0447C" w:rsidRDefault="00D41BD3" w:rsidP="00D41BD3">
      <w:pPr>
        <w:numPr>
          <w:ilvl w:val="0"/>
          <w:numId w:val="26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Sudjelovati u izradi financijskog plana Vrtića </w:t>
      </w:r>
    </w:p>
    <w:p w:rsidR="00D41BD3" w:rsidRPr="00D0447C" w:rsidRDefault="00D41BD3" w:rsidP="00D41BD3">
      <w:pPr>
        <w:numPr>
          <w:ilvl w:val="0"/>
          <w:numId w:val="26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Sudjelovanje u izradi plana zaduženja svih zaposlenih i praćenje realizacije zaduženja. </w:t>
      </w:r>
    </w:p>
    <w:p w:rsidR="00D41BD3" w:rsidRPr="00D0447C" w:rsidRDefault="00D41BD3" w:rsidP="00D41BD3">
      <w:pPr>
        <w:numPr>
          <w:ilvl w:val="0"/>
          <w:numId w:val="26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Suradnja sa sindikalnim povjerenikom sukladno Zakonu o radu</w:t>
      </w:r>
    </w:p>
    <w:p w:rsidR="00D41BD3" w:rsidRPr="00D0447C" w:rsidRDefault="00D41BD3" w:rsidP="00D41BD3">
      <w:pPr>
        <w:spacing w:after="0" w:line="276" w:lineRule="auto"/>
        <w:ind w:left="64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pStyle w:val="Naslov2"/>
        <w:spacing w:after="0" w:line="276" w:lineRule="auto"/>
        <w:ind w:left="639"/>
        <w:rPr>
          <w:rFonts w:asciiTheme="majorHAnsi" w:hAnsiTheme="majorHAnsi" w:cstheme="majorHAnsi"/>
          <w:b w:val="0"/>
          <w:bCs/>
          <w:szCs w:val="24"/>
        </w:rPr>
      </w:pPr>
      <w:r w:rsidRPr="00D0447C">
        <w:rPr>
          <w:rFonts w:asciiTheme="majorHAnsi" w:hAnsiTheme="majorHAnsi" w:cstheme="majorHAnsi"/>
          <w:b w:val="0"/>
          <w:bCs/>
          <w:szCs w:val="24"/>
        </w:rPr>
        <w:t xml:space="preserve">Materijalni uvjeti </w:t>
      </w:r>
    </w:p>
    <w:p w:rsidR="00D41BD3" w:rsidRPr="00D0447C" w:rsidRDefault="00D41BD3" w:rsidP="00D41BD3">
      <w:pPr>
        <w:numPr>
          <w:ilvl w:val="0"/>
          <w:numId w:val="27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Nabava potrošnog materijala za sve odgojne skupine </w:t>
      </w:r>
    </w:p>
    <w:p w:rsidR="00D41BD3" w:rsidRPr="00D0447C" w:rsidRDefault="00D41BD3" w:rsidP="00D41BD3">
      <w:pPr>
        <w:numPr>
          <w:ilvl w:val="0"/>
          <w:numId w:val="27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Osigurati uvjete za nabavu sitnog inventara i osnovnih sredstava </w:t>
      </w:r>
    </w:p>
    <w:p w:rsidR="00D41BD3" w:rsidRPr="00D0447C" w:rsidRDefault="00D41BD3" w:rsidP="00D41BD3">
      <w:pPr>
        <w:numPr>
          <w:ilvl w:val="0"/>
          <w:numId w:val="27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Osigurati uvjete za radove u vrtiću koristeći unutarnje resurse i donacije </w:t>
      </w:r>
    </w:p>
    <w:p w:rsidR="00D41BD3" w:rsidRPr="00D0447C" w:rsidRDefault="00D41BD3" w:rsidP="00D41BD3">
      <w:pPr>
        <w:numPr>
          <w:ilvl w:val="0"/>
          <w:numId w:val="27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Sudjelovanje u izradi plana investicija, investicijskog i tekućeg održavanja – praćenje realizacije </w:t>
      </w:r>
    </w:p>
    <w:p w:rsidR="00D41BD3" w:rsidRPr="00D0447C" w:rsidRDefault="00D41BD3" w:rsidP="00D41BD3">
      <w:pPr>
        <w:numPr>
          <w:ilvl w:val="0"/>
          <w:numId w:val="27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Analiza stanja opremljenosti odgojnih skupina - timski dogovarati nabavu opreme i sredstava </w:t>
      </w:r>
    </w:p>
    <w:p w:rsidR="00D41BD3" w:rsidRPr="00D0447C" w:rsidRDefault="00D41BD3" w:rsidP="00D41BD3">
      <w:pPr>
        <w:numPr>
          <w:ilvl w:val="0"/>
          <w:numId w:val="27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Pratiti kvalitetu izvršenja zadataka vezanih za održavanje, popravke tijekom cijele godine. </w:t>
      </w:r>
    </w:p>
    <w:p w:rsidR="00D41BD3" w:rsidRPr="00D0447C" w:rsidRDefault="00D41BD3" w:rsidP="00D41BD3">
      <w:pPr>
        <w:spacing w:after="0" w:line="276" w:lineRule="auto"/>
        <w:ind w:left="100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100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100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100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pStyle w:val="Naslov2"/>
        <w:spacing w:after="0" w:line="276" w:lineRule="auto"/>
        <w:rPr>
          <w:rFonts w:asciiTheme="majorHAnsi" w:hAnsiTheme="majorHAnsi" w:cstheme="majorHAnsi"/>
          <w:b w:val="0"/>
          <w:bCs/>
          <w:szCs w:val="24"/>
        </w:rPr>
      </w:pPr>
      <w:r w:rsidRPr="00D0447C">
        <w:rPr>
          <w:rFonts w:asciiTheme="majorHAnsi" w:hAnsiTheme="majorHAnsi" w:cstheme="majorHAnsi"/>
          <w:b w:val="0"/>
          <w:bCs/>
          <w:szCs w:val="24"/>
        </w:rPr>
        <w:t xml:space="preserve">Suradnja s roditeljima </w:t>
      </w:r>
    </w:p>
    <w:p w:rsidR="00D41BD3" w:rsidRPr="00D0447C" w:rsidRDefault="00D41BD3" w:rsidP="00D41BD3">
      <w:pPr>
        <w:numPr>
          <w:ilvl w:val="0"/>
          <w:numId w:val="28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Sudjelovati u pripremi za upis djece </w:t>
      </w:r>
    </w:p>
    <w:p w:rsidR="00D41BD3" w:rsidRPr="00D0447C" w:rsidRDefault="00D41BD3" w:rsidP="00D41BD3">
      <w:pPr>
        <w:numPr>
          <w:ilvl w:val="0"/>
          <w:numId w:val="28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Sudjelovanje na plenarnim roditeljskim sastancima </w:t>
      </w:r>
    </w:p>
    <w:p w:rsidR="00D41BD3" w:rsidRPr="00D0447C" w:rsidRDefault="00D41BD3" w:rsidP="00D41BD3">
      <w:pPr>
        <w:numPr>
          <w:ilvl w:val="0"/>
          <w:numId w:val="28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lastRenderedPageBreak/>
        <w:t xml:space="preserve">Individualni razgovori s roditeljima - aktivno slušanje i pronalaženje rješenja </w:t>
      </w:r>
    </w:p>
    <w:p w:rsidR="00D41BD3" w:rsidRPr="00D0447C" w:rsidRDefault="00D41BD3" w:rsidP="00D41BD3">
      <w:pPr>
        <w:numPr>
          <w:ilvl w:val="0"/>
          <w:numId w:val="28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Suradnja pri realizaciji aktivnosti roditelja za poboljšanje materijalnog konteksta vrtića. </w:t>
      </w:r>
    </w:p>
    <w:p w:rsidR="00D41BD3" w:rsidRPr="00D0447C" w:rsidRDefault="00D41BD3" w:rsidP="00D41BD3">
      <w:pPr>
        <w:spacing w:after="0" w:line="276" w:lineRule="auto"/>
        <w:ind w:left="64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pStyle w:val="Naslov2"/>
        <w:spacing w:after="0" w:line="276" w:lineRule="auto"/>
        <w:ind w:left="639"/>
        <w:rPr>
          <w:rFonts w:asciiTheme="majorHAnsi" w:hAnsiTheme="majorHAnsi" w:cstheme="majorHAnsi"/>
          <w:b w:val="0"/>
          <w:bCs/>
          <w:szCs w:val="24"/>
        </w:rPr>
      </w:pPr>
      <w:r w:rsidRPr="00D0447C">
        <w:rPr>
          <w:rFonts w:asciiTheme="majorHAnsi" w:hAnsiTheme="majorHAnsi" w:cstheme="majorHAnsi"/>
          <w:b w:val="0"/>
          <w:bCs/>
          <w:szCs w:val="24"/>
        </w:rPr>
        <w:t xml:space="preserve">Odgojno-obrazovni rad </w:t>
      </w:r>
    </w:p>
    <w:p w:rsidR="00D41BD3" w:rsidRPr="00D0447C" w:rsidRDefault="00D41BD3" w:rsidP="00D41BD3">
      <w:pPr>
        <w:numPr>
          <w:ilvl w:val="0"/>
          <w:numId w:val="29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Praćenje realizacije Godišnjeg plana i programa rada u skladu s potrebama djeteta </w:t>
      </w:r>
    </w:p>
    <w:p w:rsidR="00D41BD3" w:rsidRPr="00D0447C" w:rsidRDefault="00D41BD3" w:rsidP="00D41BD3">
      <w:pPr>
        <w:numPr>
          <w:ilvl w:val="0"/>
          <w:numId w:val="29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Praćenje, evidentiranje i vrednovanje poslova i zadataka odgojitelja u odnosu na zadovoljavanje potreba djece za igrom, odgojem i učenjem </w:t>
      </w:r>
    </w:p>
    <w:p w:rsidR="00D41BD3" w:rsidRPr="00D0447C" w:rsidRDefault="00D41BD3" w:rsidP="00D41BD3">
      <w:pPr>
        <w:numPr>
          <w:ilvl w:val="0"/>
          <w:numId w:val="29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Timski djelovati na poboljšanje kvalitete rada odgojitelja </w:t>
      </w:r>
    </w:p>
    <w:p w:rsidR="00D41BD3" w:rsidRPr="00D0447C" w:rsidRDefault="00D41BD3" w:rsidP="00D41BD3">
      <w:pPr>
        <w:numPr>
          <w:ilvl w:val="0"/>
          <w:numId w:val="29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Sustavno praćenje i unaprjeđivanje odgojno – obrazovnog rada – kontinuirano tijekom     cijele godine </w:t>
      </w:r>
    </w:p>
    <w:p w:rsidR="00D41BD3" w:rsidRPr="00D0447C" w:rsidRDefault="00D41BD3" w:rsidP="00D41BD3">
      <w:pPr>
        <w:numPr>
          <w:ilvl w:val="0"/>
          <w:numId w:val="29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Praćenje i unapređivanje odgojno-obrazovnog procesa u dijelu osiguravanja uvjeta za kvalitetan boravak djece na vanjskom prostoru </w:t>
      </w:r>
    </w:p>
    <w:p w:rsidR="00D41BD3" w:rsidRPr="00D0447C" w:rsidRDefault="00D41BD3" w:rsidP="00D41BD3">
      <w:pPr>
        <w:numPr>
          <w:ilvl w:val="0"/>
          <w:numId w:val="29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>Praćenje svih uvjeta neophodnih za pravilan, siguran i optimalan rast i razvoj djece  te surađivanje s Općinom Križ</w:t>
      </w:r>
    </w:p>
    <w:p w:rsidR="00D41BD3" w:rsidRPr="00D0447C" w:rsidRDefault="00D41BD3" w:rsidP="00D41BD3">
      <w:pPr>
        <w:numPr>
          <w:ilvl w:val="0"/>
          <w:numId w:val="29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Sudjelovanje u timskom planiranju </w:t>
      </w:r>
    </w:p>
    <w:p w:rsidR="00D41BD3" w:rsidRPr="00D0447C" w:rsidRDefault="00D41BD3" w:rsidP="00D41BD3">
      <w:pPr>
        <w:numPr>
          <w:ilvl w:val="0"/>
          <w:numId w:val="29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Savjetodavni rad s odgojiteljima, pripravnicima i studentima </w:t>
      </w:r>
    </w:p>
    <w:p w:rsidR="00D41BD3" w:rsidRPr="00D0447C" w:rsidRDefault="00D41BD3" w:rsidP="00D41BD3">
      <w:pPr>
        <w:numPr>
          <w:ilvl w:val="0"/>
          <w:numId w:val="29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Sudjelovanje u neposrednom odgojno – obrazovnom radu </w:t>
      </w:r>
    </w:p>
    <w:p w:rsidR="00D41BD3" w:rsidRPr="00D0447C" w:rsidRDefault="00D41BD3" w:rsidP="00D41BD3">
      <w:pPr>
        <w:numPr>
          <w:ilvl w:val="0"/>
          <w:numId w:val="29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Analiza ostvarenih rezultata rada – podizanje kompetencije odgojitelja, refleksivnost i samokritičnost </w:t>
      </w:r>
    </w:p>
    <w:p w:rsidR="00D41BD3" w:rsidRPr="00D0447C" w:rsidRDefault="00D41BD3" w:rsidP="00D41BD3">
      <w:pPr>
        <w:numPr>
          <w:ilvl w:val="0"/>
          <w:numId w:val="29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Priprema i vođenje sastanaka stručnog tima i zdravstvene voditeljice </w:t>
      </w:r>
    </w:p>
    <w:p w:rsidR="00D41BD3" w:rsidRPr="00D0447C" w:rsidRDefault="00D41BD3" w:rsidP="00D41BD3">
      <w:pPr>
        <w:numPr>
          <w:ilvl w:val="0"/>
          <w:numId w:val="29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Sudjelovati u izradi statističkih i drugih izvješća </w:t>
      </w:r>
    </w:p>
    <w:p w:rsidR="00D41BD3" w:rsidRPr="00D0447C" w:rsidRDefault="00D41BD3" w:rsidP="00D41BD3">
      <w:pPr>
        <w:numPr>
          <w:ilvl w:val="0"/>
          <w:numId w:val="29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Praćenje rada svih zaposlenih </w:t>
      </w:r>
    </w:p>
    <w:p w:rsidR="00D41BD3" w:rsidRPr="00D0447C" w:rsidRDefault="00D41BD3" w:rsidP="00D41BD3">
      <w:pPr>
        <w:numPr>
          <w:ilvl w:val="0"/>
          <w:numId w:val="29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Sudjelovati u pripremi i realizirati sjednice Vijeća odgojitelja - prema godišnjem planu Vrtića </w:t>
      </w:r>
    </w:p>
    <w:p w:rsidR="00D41BD3" w:rsidRPr="00D0447C" w:rsidRDefault="00D41BD3" w:rsidP="00D41BD3">
      <w:pPr>
        <w:numPr>
          <w:ilvl w:val="0"/>
          <w:numId w:val="29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Pratiti realizaciju zaključaka i provedbu dogovorenog u odgojno-obrazovnom procesu. </w:t>
      </w:r>
    </w:p>
    <w:p w:rsidR="00D41BD3" w:rsidRPr="00D0447C" w:rsidRDefault="00D41BD3" w:rsidP="00D41BD3">
      <w:pPr>
        <w:spacing w:after="0" w:line="276" w:lineRule="auto"/>
        <w:ind w:left="64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64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64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644" w:firstLine="0"/>
        <w:jc w:val="left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Stručno usavršavanje </w:t>
      </w:r>
    </w:p>
    <w:p w:rsidR="00D41BD3" w:rsidRPr="00D0447C" w:rsidRDefault="00D41BD3" w:rsidP="00D41BD3">
      <w:pPr>
        <w:numPr>
          <w:ilvl w:val="0"/>
          <w:numId w:val="30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Praćenje stručne literature i </w:t>
      </w:r>
      <w:r w:rsidRPr="00D0447C">
        <w:rPr>
          <w:rFonts w:asciiTheme="majorHAnsi" w:hAnsiTheme="majorHAnsi" w:cstheme="majorHAnsi"/>
          <w:bCs/>
          <w:color w:val="auto"/>
          <w:szCs w:val="24"/>
        </w:rPr>
        <w:t>zakonskih propisa</w:t>
      </w:r>
    </w:p>
    <w:p w:rsidR="00D41BD3" w:rsidRPr="00D0447C" w:rsidRDefault="00D41BD3" w:rsidP="00D41BD3">
      <w:pPr>
        <w:numPr>
          <w:ilvl w:val="0"/>
          <w:numId w:val="30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Nazočiti stručnim skupovima, aktivima, seminarima te pozitivna iskustva primijeniti u svrhu unapređenja odgojno-obrazovne prakse </w:t>
      </w:r>
    </w:p>
    <w:p w:rsidR="00D41BD3" w:rsidRPr="00D0447C" w:rsidRDefault="00D41BD3" w:rsidP="00D41BD3">
      <w:pPr>
        <w:numPr>
          <w:ilvl w:val="0"/>
          <w:numId w:val="30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Praćenje realizacije stručnog usavršavanja odgojitelja </w:t>
      </w:r>
    </w:p>
    <w:p w:rsidR="00D41BD3" w:rsidRPr="00D0447C" w:rsidRDefault="00D41BD3" w:rsidP="00D41BD3">
      <w:pPr>
        <w:numPr>
          <w:ilvl w:val="0"/>
          <w:numId w:val="30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Stručno usavršavanje u ustanovi - vanjski suradnici po pozivu  </w:t>
      </w:r>
    </w:p>
    <w:p w:rsidR="00D41BD3" w:rsidRPr="00D0447C" w:rsidRDefault="00D41BD3" w:rsidP="00D41BD3">
      <w:pPr>
        <w:numPr>
          <w:ilvl w:val="0"/>
          <w:numId w:val="30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Suradnja na izradi Plana i programa za rad pripravnika </w:t>
      </w:r>
      <w:r w:rsidRPr="00D0447C">
        <w:rPr>
          <w:rFonts w:asciiTheme="majorHAnsi" w:hAnsiTheme="majorHAnsi" w:cstheme="majorHAnsi"/>
          <w:bCs/>
          <w:color w:val="auto"/>
          <w:szCs w:val="24"/>
        </w:rPr>
        <w:t>i dr.</w:t>
      </w:r>
    </w:p>
    <w:p w:rsidR="00D41BD3" w:rsidRPr="00D0447C" w:rsidRDefault="00D41BD3" w:rsidP="00D41BD3">
      <w:pPr>
        <w:spacing w:after="0" w:line="276" w:lineRule="auto"/>
        <w:ind w:left="64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pStyle w:val="Naslov2"/>
        <w:spacing w:after="0" w:line="276" w:lineRule="auto"/>
        <w:ind w:left="639"/>
        <w:rPr>
          <w:rFonts w:asciiTheme="majorHAnsi" w:hAnsiTheme="majorHAnsi" w:cstheme="majorHAnsi"/>
          <w:b w:val="0"/>
          <w:bCs/>
          <w:szCs w:val="24"/>
        </w:rPr>
      </w:pPr>
      <w:r w:rsidRPr="00D0447C">
        <w:rPr>
          <w:rFonts w:asciiTheme="majorHAnsi" w:hAnsiTheme="majorHAnsi" w:cstheme="majorHAnsi"/>
          <w:b w:val="0"/>
          <w:bCs/>
          <w:szCs w:val="24"/>
        </w:rPr>
        <w:lastRenderedPageBreak/>
        <w:t xml:space="preserve">Rad Upravnog vijeća </w:t>
      </w:r>
    </w:p>
    <w:p w:rsidR="00D41BD3" w:rsidRPr="00D0447C" w:rsidRDefault="00D41BD3" w:rsidP="00D41BD3">
      <w:pPr>
        <w:numPr>
          <w:ilvl w:val="0"/>
          <w:numId w:val="31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Sudjelovati u pripremama sjednica Upravnog vijeća </w:t>
      </w:r>
    </w:p>
    <w:p w:rsidR="00D41BD3" w:rsidRPr="00D0447C" w:rsidRDefault="00D41BD3" w:rsidP="00D41BD3">
      <w:pPr>
        <w:numPr>
          <w:ilvl w:val="0"/>
          <w:numId w:val="31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Prisustvovati sjednicama Upravnog vijeća </w:t>
      </w:r>
    </w:p>
    <w:p w:rsidR="00D41BD3" w:rsidRPr="00D0447C" w:rsidRDefault="00D41BD3" w:rsidP="00D41BD3">
      <w:pPr>
        <w:numPr>
          <w:ilvl w:val="0"/>
          <w:numId w:val="31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Priprema Godišnjeg plana i programa odgojno-obrazovnog rada  (Kurikuluma) Dječjeg vrtića za raspravu i usvajanje </w:t>
      </w:r>
    </w:p>
    <w:p w:rsidR="00D41BD3" w:rsidRPr="00D0447C" w:rsidRDefault="00D41BD3" w:rsidP="00D41BD3">
      <w:pPr>
        <w:numPr>
          <w:ilvl w:val="0"/>
          <w:numId w:val="31"/>
        </w:numPr>
        <w:spacing w:after="0" w:line="276" w:lineRule="auto"/>
        <w:ind w:hanging="360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Priprema Izvješća o provedbi Godišnjeg plana i programa rada  za raspravu i usvajanje. </w:t>
      </w:r>
    </w:p>
    <w:p w:rsidR="00D41BD3" w:rsidRPr="00D0447C" w:rsidRDefault="00D41BD3" w:rsidP="00D41BD3">
      <w:pPr>
        <w:spacing w:after="0" w:line="276" w:lineRule="auto"/>
        <w:ind w:left="644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  <w:r w:rsidRPr="00D0447C">
        <w:rPr>
          <w:rFonts w:asciiTheme="majorHAnsi" w:hAnsiTheme="majorHAnsi" w:cstheme="majorHAnsi"/>
          <w:bCs/>
          <w:szCs w:val="24"/>
        </w:rPr>
        <w:t xml:space="preserve">Ostali planirani i neplanirani poslovi i zadaci realizirat će se prema nastalim potrebama koje nisu bile prisutne prilikom izrade Godišnjeg plana i programa odgojno-obrazovnog rada Vrtića za pedagošku  2023./2024. godinu. </w:t>
      </w: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Pr="00D0447C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szCs w:val="24"/>
        </w:rPr>
      </w:pPr>
    </w:p>
    <w:p w:rsidR="00D41BD3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color w:val="auto"/>
          <w:sz w:val="28"/>
          <w:szCs w:val="28"/>
        </w:rPr>
      </w:pPr>
      <w:r w:rsidRPr="00D0447C">
        <w:rPr>
          <w:rFonts w:asciiTheme="majorHAnsi" w:hAnsiTheme="majorHAnsi" w:cstheme="majorHAnsi"/>
          <w:bCs/>
          <w:color w:val="auto"/>
          <w:sz w:val="28"/>
          <w:szCs w:val="28"/>
        </w:rPr>
        <w:lastRenderedPageBreak/>
        <w:t xml:space="preserve">10. </w:t>
      </w:r>
      <w:r>
        <w:rPr>
          <w:rFonts w:asciiTheme="majorHAnsi" w:hAnsiTheme="majorHAnsi" w:cstheme="majorHAnsi"/>
          <w:bCs/>
          <w:color w:val="auto"/>
          <w:sz w:val="28"/>
          <w:szCs w:val="28"/>
        </w:rPr>
        <w:t xml:space="preserve">    </w:t>
      </w:r>
      <w:r w:rsidRPr="00D0447C">
        <w:rPr>
          <w:rFonts w:asciiTheme="majorHAnsi" w:hAnsiTheme="majorHAnsi" w:cstheme="majorHAnsi"/>
          <w:bCs/>
          <w:color w:val="auto"/>
          <w:sz w:val="28"/>
          <w:szCs w:val="28"/>
        </w:rPr>
        <w:t>GODIŠNJI PLAN I PROGRAM RADA ZDRAVSTVENE VODITELJICE</w:t>
      </w:r>
    </w:p>
    <w:p w:rsidR="00524CB0" w:rsidRPr="00D0447C" w:rsidRDefault="00524CB0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color w:val="auto"/>
          <w:sz w:val="28"/>
          <w:szCs w:val="28"/>
        </w:rPr>
      </w:pPr>
    </w:p>
    <w:p w:rsidR="00D41BD3" w:rsidRPr="00D0447C" w:rsidRDefault="00D41BD3" w:rsidP="00D41BD3">
      <w:pPr>
        <w:spacing w:after="0" w:line="276" w:lineRule="auto"/>
        <w:ind w:left="0" w:firstLine="0"/>
        <w:rPr>
          <w:rFonts w:asciiTheme="majorHAnsi" w:hAnsiTheme="majorHAnsi" w:cstheme="majorHAnsi"/>
          <w:color w:val="auto"/>
          <w:szCs w:val="24"/>
        </w:rPr>
      </w:pPr>
    </w:p>
    <w:p w:rsidR="00D41BD3" w:rsidRPr="00D0447C" w:rsidRDefault="00D41BD3" w:rsidP="00D41BD3">
      <w:pPr>
        <w:spacing w:before="100" w:beforeAutospacing="1" w:after="0" w:line="276" w:lineRule="auto"/>
        <w:rPr>
          <w:rFonts w:asciiTheme="majorHAnsi" w:hAnsiTheme="majorHAnsi" w:cstheme="majorHAnsi"/>
          <w:color w:val="auto"/>
          <w:szCs w:val="24"/>
        </w:rPr>
      </w:pPr>
      <w:r>
        <w:rPr>
          <w:rFonts w:asciiTheme="majorHAnsi" w:hAnsiTheme="majorHAnsi" w:cstheme="majorHAnsi"/>
          <w:color w:val="auto"/>
          <w:szCs w:val="24"/>
        </w:rPr>
        <w:t xml:space="preserve">            </w:t>
      </w:r>
      <w:r w:rsidRPr="00D0447C">
        <w:rPr>
          <w:rFonts w:asciiTheme="majorHAnsi" w:hAnsiTheme="majorHAnsi" w:cstheme="majorHAnsi"/>
          <w:color w:val="auto"/>
          <w:szCs w:val="24"/>
        </w:rPr>
        <w:t xml:space="preserve">Prema </w:t>
      </w:r>
      <w:r w:rsidRPr="00D0447C">
        <w:rPr>
          <w:rFonts w:asciiTheme="majorHAnsi" w:hAnsiTheme="majorHAnsi" w:cstheme="majorHAnsi"/>
          <w:i/>
          <w:color w:val="auto"/>
          <w:szCs w:val="24"/>
        </w:rPr>
        <w:t>Programu zdravstvene zaštite djece higijene i pravilne prehrane u dječjim vrtićima</w:t>
      </w:r>
      <w:r w:rsidRPr="00D0447C">
        <w:rPr>
          <w:rFonts w:asciiTheme="majorHAnsi" w:hAnsiTheme="majorHAnsi" w:cstheme="majorHAnsi"/>
          <w:color w:val="auto"/>
          <w:szCs w:val="24"/>
        </w:rPr>
        <w:t xml:space="preserve"> u Dječjem vrtiću Križić-kružić tijekom pedagoške godine 2023./2024., zdravstvena voditeljica raditi će prema dogovoru ravnateljica DV PROLJEĆE KLOŠTAR IVANIĆ i ravnateljice DV KRIŽIĆ-KRUŽIĆ,  5 sati u Kloštru a 3 sata u Križu, raspoređeno kroz dane u tjednu sa sljedećim obimom poslova:</w:t>
      </w:r>
    </w:p>
    <w:p w:rsidR="00D41BD3" w:rsidRPr="00D0447C" w:rsidRDefault="00D41BD3" w:rsidP="00D41BD3">
      <w:pPr>
        <w:numPr>
          <w:ilvl w:val="0"/>
          <w:numId w:val="32"/>
        </w:numPr>
        <w:spacing w:before="100" w:beforeAutospacing="1" w:after="0" w:line="276" w:lineRule="auto"/>
        <w:jc w:val="left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Planiranje i programiranje zadaća zdravstvene zaštite djece predškolske dobi, te predlaganje mjera za sprečavanje zaraznih i drugih bolesti</w:t>
      </w:r>
    </w:p>
    <w:p w:rsidR="00D41BD3" w:rsidRPr="00D0447C" w:rsidRDefault="00D41BD3" w:rsidP="00D41BD3">
      <w:pPr>
        <w:numPr>
          <w:ilvl w:val="0"/>
          <w:numId w:val="32"/>
        </w:numPr>
        <w:spacing w:before="100" w:beforeAutospacing="1" w:after="0" w:line="276" w:lineRule="auto"/>
        <w:jc w:val="left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Praćenje pravilne prehrane predškolskog djeteta</w:t>
      </w:r>
    </w:p>
    <w:p w:rsidR="00D41BD3" w:rsidRPr="00D0447C" w:rsidRDefault="00D41BD3" w:rsidP="00D41BD3">
      <w:pPr>
        <w:numPr>
          <w:ilvl w:val="0"/>
          <w:numId w:val="32"/>
        </w:numPr>
        <w:spacing w:before="100" w:beforeAutospacing="1" w:after="0" w:line="276" w:lineRule="auto"/>
        <w:jc w:val="left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Praćenje i planiranje rada s djecom sa zdravstvenim teškoćama</w:t>
      </w:r>
    </w:p>
    <w:p w:rsidR="00D41BD3" w:rsidRPr="00D0447C" w:rsidRDefault="00D41BD3" w:rsidP="00D41BD3">
      <w:pPr>
        <w:numPr>
          <w:ilvl w:val="0"/>
          <w:numId w:val="32"/>
        </w:numPr>
        <w:spacing w:before="100" w:beforeAutospacing="1" w:after="0" w:line="276" w:lineRule="auto"/>
        <w:jc w:val="left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Suradnja u radu s djecom s teškoćama u razvoju</w:t>
      </w:r>
    </w:p>
    <w:p w:rsidR="00D41BD3" w:rsidRPr="00D0447C" w:rsidRDefault="00D41BD3" w:rsidP="00D41BD3">
      <w:pPr>
        <w:numPr>
          <w:ilvl w:val="0"/>
          <w:numId w:val="32"/>
        </w:numPr>
        <w:spacing w:before="100" w:beforeAutospacing="1" w:after="0" w:line="276" w:lineRule="auto"/>
        <w:jc w:val="left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Provođenje i vođenje evidencije antropometrijskih mjerenja djece</w:t>
      </w:r>
    </w:p>
    <w:p w:rsidR="00D41BD3" w:rsidRPr="00D0447C" w:rsidRDefault="00D41BD3" w:rsidP="00D41BD3">
      <w:pPr>
        <w:numPr>
          <w:ilvl w:val="0"/>
          <w:numId w:val="32"/>
        </w:numPr>
        <w:spacing w:before="100" w:beforeAutospacing="1" w:after="0" w:line="276" w:lineRule="auto"/>
        <w:jc w:val="left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Praćenje provođenja higijensko sanitarnih mjera (nastavak revizije HACCP –a)</w:t>
      </w:r>
    </w:p>
    <w:p w:rsidR="00D41BD3" w:rsidRPr="00D0447C" w:rsidRDefault="00D41BD3" w:rsidP="00D41BD3">
      <w:pPr>
        <w:numPr>
          <w:ilvl w:val="0"/>
          <w:numId w:val="32"/>
        </w:numPr>
        <w:spacing w:before="100" w:beforeAutospacing="1" w:after="0" w:line="276" w:lineRule="auto"/>
        <w:jc w:val="left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Vođenje zdravstvene dokumentacije</w:t>
      </w:r>
    </w:p>
    <w:p w:rsidR="00D41BD3" w:rsidRPr="00D0447C" w:rsidRDefault="00D41BD3" w:rsidP="00D41BD3">
      <w:pPr>
        <w:numPr>
          <w:ilvl w:val="0"/>
          <w:numId w:val="32"/>
        </w:numPr>
        <w:spacing w:before="100" w:beforeAutospacing="1" w:after="0" w:line="276" w:lineRule="auto"/>
        <w:jc w:val="left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Završno izvješće</w:t>
      </w:r>
    </w:p>
    <w:p w:rsidR="00D41BD3" w:rsidRPr="00D0447C" w:rsidRDefault="00D41BD3" w:rsidP="00D41BD3">
      <w:pPr>
        <w:spacing w:before="100" w:beforeAutospacing="1" w:after="0" w:line="276" w:lineRule="auto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BITNE ZADAĆE</w:t>
      </w:r>
      <w:r>
        <w:rPr>
          <w:rFonts w:asciiTheme="majorHAnsi" w:hAnsiTheme="majorHAnsi" w:cstheme="majorHAnsi"/>
          <w:color w:val="auto"/>
          <w:szCs w:val="24"/>
        </w:rPr>
        <w:t>:</w:t>
      </w:r>
    </w:p>
    <w:p w:rsidR="00D41BD3" w:rsidRPr="00D0447C" w:rsidRDefault="00D41BD3" w:rsidP="00D41BD3">
      <w:pPr>
        <w:spacing w:before="100" w:beforeAutospacing="1" w:after="0" w:line="276" w:lineRule="auto"/>
        <w:rPr>
          <w:rFonts w:asciiTheme="majorHAnsi" w:hAnsiTheme="majorHAnsi" w:cstheme="majorHAnsi"/>
          <w:color w:val="auto"/>
          <w:szCs w:val="24"/>
        </w:rPr>
      </w:pPr>
      <w:r>
        <w:rPr>
          <w:rFonts w:asciiTheme="majorHAnsi" w:hAnsiTheme="majorHAnsi" w:cstheme="majorHAnsi"/>
          <w:color w:val="auto"/>
          <w:szCs w:val="24"/>
        </w:rPr>
        <w:t xml:space="preserve">A) </w:t>
      </w:r>
      <w:r w:rsidRPr="00D0447C">
        <w:rPr>
          <w:rFonts w:asciiTheme="majorHAnsi" w:hAnsiTheme="majorHAnsi" w:cstheme="majorHAnsi"/>
          <w:color w:val="auto"/>
          <w:szCs w:val="24"/>
        </w:rPr>
        <w:t xml:space="preserve"> STVARANJE UVJETA ZA SIGURAN BORAVAK DJECE U DJEČJEM VRTIĆU</w:t>
      </w:r>
    </w:p>
    <w:p w:rsidR="00D41BD3" w:rsidRPr="00D0447C" w:rsidRDefault="00D41BD3" w:rsidP="00D41BD3">
      <w:pPr>
        <w:spacing w:before="100" w:beforeAutospacing="1" w:after="0" w:line="276" w:lineRule="auto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 xml:space="preserve">- Osigurati i provoditi mjere zaštite u funkciji očuvanja  svojeg i tuđeg fizičkog i psihičkog zdravlja u smislu razvijanja svijesti o vlastitim potrebama, sigurnosti, osobnoj higijeni, pravilnoj prehrani, tjelovježbi,  boravku na zraku, usvajanja kulturno higijenskih navika i dr – </w:t>
      </w:r>
    </w:p>
    <w:p w:rsidR="00D41BD3" w:rsidRPr="00D0447C" w:rsidRDefault="00D41BD3" w:rsidP="00D41BD3">
      <w:pPr>
        <w:spacing w:before="100" w:beforeAutospacing="1" w:after="0" w:line="276" w:lineRule="auto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 xml:space="preserve">  - Edukacija sudionika odgojno obrazovnog procesa o sprječavanju i suzbijanju bolesti koje se mogu javiti, vezano za rad predškolskih ustanova</w:t>
      </w:r>
    </w:p>
    <w:p w:rsidR="00D41BD3" w:rsidRPr="00D0447C" w:rsidRDefault="00D41BD3" w:rsidP="00D41BD3">
      <w:pPr>
        <w:spacing w:before="100" w:beforeAutospacing="1" w:after="0" w:line="276" w:lineRule="auto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- Provođenjem Programa zdravstvene zaštite, higijene i prehrane djece u dječjim vrtićima kontinuirano i sustavno provoditi zdravstveni odgoj i prosvjećivanje koji dijete, roditelja i odgojitelja podržavaju u stjecanju pozitivnih vještina i navika.</w:t>
      </w:r>
    </w:p>
    <w:p w:rsidR="00D41BD3" w:rsidRPr="00D0447C" w:rsidRDefault="00D41BD3" w:rsidP="00D41BD3">
      <w:pPr>
        <w:spacing w:before="100" w:beforeAutospacing="1" w:after="0" w:line="276" w:lineRule="auto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- Praćenje uputa HZJZ, te provođenje istih, kontrola efikasnosti poduzetih mjera, te poduzimanje novih prema potrebi</w:t>
      </w:r>
    </w:p>
    <w:p w:rsidR="00D41BD3" w:rsidRPr="00D0447C" w:rsidRDefault="00D41BD3" w:rsidP="00D41BD3">
      <w:pPr>
        <w:spacing w:before="100" w:beforeAutospacing="1" w:after="0" w:line="276" w:lineRule="auto"/>
        <w:rPr>
          <w:rFonts w:asciiTheme="majorHAnsi" w:hAnsiTheme="majorHAnsi" w:cstheme="majorHAnsi"/>
          <w:color w:val="auto"/>
          <w:szCs w:val="24"/>
        </w:rPr>
      </w:pPr>
      <w:r>
        <w:rPr>
          <w:rFonts w:asciiTheme="majorHAnsi" w:hAnsiTheme="majorHAnsi" w:cstheme="majorHAnsi"/>
          <w:color w:val="auto"/>
          <w:szCs w:val="24"/>
        </w:rPr>
        <w:t>B)</w:t>
      </w:r>
      <w:r w:rsidRPr="00D0447C">
        <w:rPr>
          <w:rFonts w:asciiTheme="majorHAnsi" w:hAnsiTheme="majorHAnsi" w:cstheme="majorHAnsi"/>
          <w:color w:val="auto"/>
          <w:szCs w:val="24"/>
        </w:rPr>
        <w:t xml:space="preserve"> CILJANO PRAĆENJE ODGOJNO OBRAZOVNOG RADA , OSTVARIVANJE PRAVA I  ZADOVOLJAVANJE POTREBA DJECE</w:t>
      </w:r>
    </w:p>
    <w:p w:rsidR="00D41BD3" w:rsidRPr="00D0447C" w:rsidRDefault="00D41BD3" w:rsidP="00D41BD3">
      <w:pPr>
        <w:spacing w:before="100" w:beforeAutospacing="1" w:after="0" w:line="276" w:lineRule="auto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lastRenderedPageBreak/>
        <w:t>-Praćenje adaptacije i zadovoljavanje primarnih potreba djece kroz individualizaciju ritma dnevnog života s posebnim naglaskom na zadovoljavanje individualnih potreba za snom.</w:t>
      </w:r>
    </w:p>
    <w:p w:rsidR="00D41BD3" w:rsidRPr="00D0447C" w:rsidRDefault="00D41BD3" w:rsidP="00D41BD3">
      <w:pPr>
        <w:spacing w:before="100" w:beforeAutospacing="1" w:after="0" w:line="276" w:lineRule="auto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- Osiguranje optimalnih sanitarno higijenskih i sigurnosnih uvjeta u unutarnjem i vanjskom prostoru dječjeg vrtića.</w:t>
      </w:r>
    </w:p>
    <w:p w:rsidR="00D41BD3" w:rsidRPr="00D0447C" w:rsidRDefault="00D41BD3" w:rsidP="00D41BD3">
      <w:pPr>
        <w:spacing w:before="100" w:beforeAutospacing="1" w:after="0" w:line="276" w:lineRule="auto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- Briga o pravilnom odvijanju dnevnih aktivnosti prema zahtjevima i mogućnostima u odnosu na dob djece i klimatske uvjete.</w:t>
      </w:r>
    </w:p>
    <w:p w:rsidR="00D41BD3" w:rsidRPr="00D0447C" w:rsidRDefault="00D41BD3" w:rsidP="00D41BD3">
      <w:pPr>
        <w:spacing w:before="100" w:beforeAutospacing="1" w:after="0" w:line="276" w:lineRule="auto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-Unapređivanje prehrane u skladu s važećim normativima i suvremenim spoznajama s naglaskom na obrok kao društveno i kulturološko iskustvo. Prevencija prehrambenih poremećaja – pretilost, pothranjenost</w:t>
      </w:r>
    </w:p>
    <w:p w:rsidR="00D41BD3" w:rsidRPr="00D0447C" w:rsidRDefault="00D41BD3" w:rsidP="00D41BD3">
      <w:pPr>
        <w:spacing w:before="100" w:beforeAutospacing="1" w:after="0" w:line="276" w:lineRule="auto"/>
        <w:rPr>
          <w:rFonts w:asciiTheme="majorHAnsi" w:hAnsiTheme="majorHAnsi" w:cstheme="majorHAnsi"/>
          <w:color w:val="auto"/>
          <w:szCs w:val="24"/>
        </w:rPr>
      </w:pPr>
      <w:r>
        <w:rPr>
          <w:rFonts w:asciiTheme="majorHAnsi" w:hAnsiTheme="majorHAnsi" w:cstheme="majorHAnsi"/>
          <w:color w:val="auto"/>
          <w:szCs w:val="24"/>
        </w:rPr>
        <w:t>C)</w:t>
      </w:r>
      <w:r w:rsidRPr="00D0447C">
        <w:rPr>
          <w:rFonts w:asciiTheme="majorHAnsi" w:hAnsiTheme="majorHAnsi" w:cstheme="majorHAnsi"/>
          <w:color w:val="auto"/>
          <w:szCs w:val="24"/>
        </w:rPr>
        <w:t xml:space="preserve"> USTROJ I POSPJEŠENJE KVALITETE BORAVKA DJECE NA ZRAKU</w:t>
      </w:r>
    </w:p>
    <w:p w:rsidR="00D41BD3" w:rsidRPr="00D0447C" w:rsidRDefault="00D41BD3" w:rsidP="00D41BD3">
      <w:pPr>
        <w:spacing w:before="100" w:beforeAutospacing="1" w:after="0" w:line="276" w:lineRule="auto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-  planiranje svakodnevnog boravka na zraku s ciljem osvješćivanja utjecaja prirode i kretanja na zdravlje djece i naglaskom na zaštiti okoliša</w:t>
      </w:r>
    </w:p>
    <w:p w:rsidR="00D41BD3" w:rsidRPr="00D0447C" w:rsidRDefault="00D41BD3" w:rsidP="00D41BD3">
      <w:pPr>
        <w:spacing w:before="100" w:beforeAutospacing="1" w:after="0" w:line="276" w:lineRule="auto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- osigurati i provoditi mjere zaštite u funkciji očuvanja života i zdravlja djece tijekom boravka na zraku</w:t>
      </w:r>
    </w:p>
    <w:p w:rsidR="00D41BD3" w:rsidRPr="00D0447C" w:rsidRDefault="00D41BD3" w:rsidP="00D41BD3">
      <w:pPr>
        <w:spacing w:before="100" w:beforeAutospacing="1" w:after="0" w:line="276" w:lineRule="auto"/>
        <w:rPr>
          <w:rFonts w:asciiTheme="majorHAnsi" w:hAnsiTheme="majorHAnsi" w:cstheme="majorHAnsi"/>
          <w:color w:val="auto"/>
          <w:szCs w:val="24"/>
        </w:rPr>
      </w:pPr>
      <w:r>
        <w:rPr>
          <w:rFonts w:asciiTheme="majorHAnsi" w:hAnsiTheme="majorHAnsi" w:cstheme="majorHAnsi"/>
          <w:color w:val="auto"/>
          <w:szCs w:val="24"/>
        </w:rPr>
        <w:t xml:space="preserve">D) </w:t>
      </w:r>
      <w:r w:rsidRPr="00D0447C">
        <w:rPr>
          <w:rFonts w:asciiTheme="majorHAnsi" w:hAnsiTheme="majorHAnsi" w:cstheme="majorHAnsi"/>
          <w:color w:val="auto"/>
          <w:szCs w:val="24"/>
        </w:rPr>
        <w:t xml:space="preserve"> DJECA S POSEBNIM POTREBAMA</w:t>
      </w:r>
    </w:p>
    <w:p w:rsidR="00D41BD3" w:rsidRPr="00D0447C" w:rsidRDefault="00D41BD3" w:rsidP="00D41BD3">
      <w:pPr>
        <w:spacing w:before="100" w:beforeAutospacing="1" w:after="0" w:line="276" w:lineRule="auto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- voditi brigu o djeci s organskim smetnjama i kroničnim oboljenjima( alergije, konvulzije, astma, neurorizik i dr.), suradnja s roditeljima</w:t>
      </w:r>
    </w:p>
    <w:p w:rsidR="00D41BD3" w:rsidRPr="00D0447C" w:rsidRDefault="00D41BD3" w:rsidP="00D41BD3">
      <w:pPr>
        <w:spacing w:before="100" w:beforeAutospacing="1" w:after="0" w:line="276" w:lineRule="auto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- izrada individualnih zdravstvenih planova za djecu s zdravstvenim teškoćama</w:t>
      </w:r>
    </w:p>
    <w:p w:rsidR="00D41BD3" w:rsidRPr="00D0447C" w:rsidRDefault="00D41BD3" w:rsidP="00D41BD3">
      <w:pPr>
        <w:spacing w:before="100" w:beforeAutospacing="1" w:after="0" w:line="276" w:lineRule="auto"/>
        <w:rPr>
          <w:rFonts w:asciiTheme="majorHAnsi" w:hAnsiTheme="majorHAnsi" w:cstheme="majorHAnsi"/>
          <w:color w:val="auto"/>
          <w:szCs w:val="24"/>
        </w:rPr>
      </w:pPr>
      <w:r>
        <w:rPr>
          <w:rFonts w:asciiTheme="majorHAnsi" w:hAnsiTheme="majorHAnsi" w:cstheme="majorHAnsi"/>
          <w:color w:val="auto"/>
          <w:szCs w:val="24"/>
        </w:rPr>
        <w:t xml:space="preserve">E) </w:t>
      </w:r>
      <w:r w:rsidRPr="00D0447C">
        <w:rPr>
          <w:rFonts w:asciiTheme="majorHAnsi" w:hAnsiTheme="majorHAnsi" w:cstheme="majorHAnsi"/>
          <w:color w:val="auto"/>
          <w:szCs w:val="24"/>
        </w:rPr>
        <w:t xml:space="preserve"> UNAPREĐENJE TIMSKOG RADA </w:t>
      </w:r>
    </w:p>
    <w:p w:rsidR="00D41BD3" w:rsidRPr="00D0447C" w:rsidRDefault="00D41BD3" w:rsidP="00D41BD3">
      <w:pPr>
        <w:spacing w:before="100" w:beforeAutospacing="1" w:after="0" w:line="276" w:lineRule="auto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-sa stručnim timom, odgajateljima, ostalim djelatnicima i roditeljima– vezano uz sigurnost i zdravstvenu problematiku, te djecu s posebnim potrebama.</w:t>
      </w:r>
    </w:p>
    <w:p w:rsidR="00D41BD3" w:rsidRPr="00D0447C" w:rsidRDefault="00D41BD3" w:rsidP="00D41BD3">
      <w:pPr>
        <w:spacing w:after="0" w:line="276" w:lineRule="auto"/>
        <w:ind w:firstLine="709"/>
        <w:rPr>
          <w:rFonts w:asciiTheme="majorHAnsi" w:hAnsiTheme="majorHAnsi" w:cstheme="majorHAnsi"/>
          <w:color w:val="auto"/>
          <w:szCs w:val="24"/>
        </w:rPr>
      </w:pP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REALIZACIJA PROGRAMA NJEGE ODGOJA I ZAŠTITE DJECE,TE PRAĆENJE NJIHOVOG STANJA</w:t>
      </w:r>
    </w:p>
    <w:p w:rsidR="00D41BD3" w:rsidRDefault="00D41BD3" w:rsidP="00D41BD3">
      <w:pPr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</w:p>
    <w:p w:rsidR="00D41BD3" w:rsidRDefault="00D41BD3" w:rsidP="00D41BD3">
      <w:pPr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  <w:r>
        <w:rPr>
          <w:rFonts w:asciiTheme="majorHAnsi" w:hAnsiTheme="majorHAnsi" w:cstheme="majorHAnsi"/>
          <w:color w:val="auto"/>
          <w:szCs w:val="24"/>
        </w:rPr>
        <w:t xml:space="preserve">Tablica </w:t>
      </w:r>
      <w:r w:rsidRPr="005267A2">
        <w:rPr>
          <w:rFonts w:asciiTheme="majorHAnsi" w:hAnsiTheme="majorHAnsi" w:cstheme="majorHAnsi"/>
          <w:color w:val="auto"/>
          <w:szCs w:val="24"/>
        </w:rPr>
        <w:t>13</w:t>
      </w:r>
      <w:r>
        <w:rPr>
          <w:rFonts w:asciiTheme="majorHAnsi" w:hAnsiTheme="majorHAnsi" w:cstheme="majorHAnsi"/>
          <w:color w:val="auto"/>
          <w:szCs w:val="24"/>
        </w:rPr>
        <w:t>: Planirano područje rada, zadaci i nosioci: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060"/>
        <w:gridCol w:w="2160"/>
        <w:gridCol w:w="1980"/>
      </w:tblGrid>
      <w:tr w:rsidR="00D41BD3" w:rsidRPr="00D0447C" w:rsidTr="00132B7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8FF"/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PODRUČJE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RADA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8FF"/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ZADACI I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POSLOVI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8FF"/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 xml:space="preserve">NOSIOCI I 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SURADNICI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8FF"/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PLANIRANO</w:t>
            </w:r>
          </w:p>
        </w:tc>
      </w:tr>
      <w:tr w:rsidR="00D41BD3" w:rsidRPr="00D0447C" w:rsidTr="00132B7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8FF"/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lastRenderedPageBreak/>
              <w:t>1.Priprema za realizaciju programa ustanove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1.Izrada operativnog plana zdravstvene voditeljice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-ravnateljica,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-psihologinja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-bacc. sestrinstva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-rujan 2023</w:t>
            </w:r>
          </w:p>
        </w:tc>
      </w:tr>
      <w:tr w:rsidR="00D41BD3" w:rsidRPr="00D0447C" w:rsidTr="00132B7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8FF"/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2.Realizacija programskih zadataka njege, odgoja i zaštite djece ,te praćenje njihovog stanja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 xml:space="preserve">1.Sudjelovanje na roditeljskim sastancima –individualni razgovori 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2.Sudjelovanje u osiguranju materijalnih i organizacijskih uvjeta za odvijanje njege odgoja i zaštite djece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 xml:space="preserve">3.Sudjelovanje u nabavi i dopuni sredstava za prvu pomoć, dezinfekciju i zaštitu zdravlja 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4.Rad na osiguravanju i unaprjeđivanju higijenskih uvjeta ustanove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-nadzor nad sanitarno higijenskim uvjetima u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 xml:space="preserve">objektu 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-nadzor nad sanitarno higijenskim stanjem prostora kuhinje i prostora za čuvanje i pripremu hrane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5.Procjena psihofizičkog razvoja i zdravlja djece, te provođenje preventivne zdravstvene zaštite.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-antropometrijska mjerenja u svim skupinama ,te praćenje stanja uhranjenosti(izračuni relativne težine i percentila 2x godišnje)- izvješće roditeljima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 xml:space="preserve">-praćenje izostanaka djece, epidemiološke situacije te u </w:t>
            </w: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lastRenderedPageBreak/>
              <w:t>vezi s tim poduzimanje odgovarajućih mjera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-poticati pravodobno i primjereno zadovoljavanje potreba djece za; napit-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kom, hranom, kretanjem    i odmorom.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6.Unapređivanje pravilne  prehrane djece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-sudjelovanje u izradi mjesečnih jelovnika prema postojećim normativima i novim preporukama,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-kontrola i uvođenje što kvalitetnijih namirnica u prehranu.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-ravnateljica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-psihologinja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-bacc.sestrinstva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-odgojitelji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-bacc.sestrinstva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-odgojitelji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-liječnici pedijatrijskih ordinacija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-liječnica HES-a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-psihologinja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-bacc sestrinstva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-odgajatelji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lastRenderedPageBreak/>
              <w:t>-HES služba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-ravnateljica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-bacc.sestrinstva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-kuhari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-odgojitelji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-kontinuirano i prema potrebi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</w:p>
        </w:tc>
      </w:tr>
      <w:tr w:rsidR="00D41BD3" w:rsidRPr="00D0447C" w:rsidTr="00132B7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8FF"/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lastRenderedPageBreak/>
              <w:t>3.Permanentno stručno usavršavanje zdravstvene voditeljice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1.Uključivanje u sve oblike stručnog usavršavanja koji će biti dostupni (predavanja,webinari …)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 praćenje uputa HZJZ i MZO prema potrebi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2.Stalno praćenje stručne literature, predavanja i webinari s područja zdravstvene zaštite, prehrane odgoja i dr.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-ravnatelj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-psihologinja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-bacc.sestrinstva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-kontinuirano</w:t>
            </w:r>
          </w:p>
        </w:tc>
      </w:tr>
      <w:tr w:rsidR="00D41BD3" w:rsidRPr="00D0447C" w:rsidTr="00132B7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8FF"/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4.Vođenje zdravstvene dokumentacije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1.Vođenje evidencije-obvezne zdravstvene dokumentacije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-karton za svako dijete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-evidencija pobola i procijepljenosti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-evidencija povreda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-evidencija antropometrijskih mjera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-evidencija o zdravstvenom odgoju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lastRenderedPageBreak/>
              <w:t>-evidencija o higijensko-epidemiološkim mjerama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-evidencija o sanitarnom nadzoru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-evidencija o periodičnim zdravstvenim pregledima zaposlenica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-evidencija tečaja provedenog higijenskog minimuma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-vođenje osobne dokumentacije zdravstvene voditeljice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lastRenderedPageBreak/>
              <w:t>.bacc.sestrinstva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-kontinuirano</w:t>
            </w:r>
          </w:p>
        </w:tc>
      </w:tr>
      <w:tr w:rsidR="00D41BD3" w:rsidRPr="00D0447C" w:rsidTr="00132B7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8FF"/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lastRenderedPageBreak/>
              <w:t>5.Valorizacija ostvarenih programa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1.Godišnja analiza zdravstvenog stanja djece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2.Sudjelovanje u izradi godišnjeg izvješća ustanove</w:t>
            </w:r>
          </w:p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3.Izvješće o realizaciji plana i programa zdravstvene voditeljice.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bacc.sestrinstva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D3" w:rsidRPr="00D0447C" w:rsidRDefault="00D41BD3" w:rsidP="00132B7D">
            <w:pPr>
              <w:spacing w:after="0" w:line="276" w:lineRule="auto"/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</w:pPr>
            <w:r w:rsidRPr="00D0447C">
              <w:rPr>
                <w:rFonts w:asciiTheme="majorHAnsi" w:hAnsiTheme="majorHAnsi" w:cstheme="majorHAnsi"/>
                <w:color w:val="auto"/>
                <w:szCs w:val="24"/>
                <w:lang w:eastAsia="en-US"/>
              </w:rPr>
              <w:t>-lipanj 2024.g</w:t>
            </w:r>
          </w:p>
        </w:tc>
      </w:tr>
    </w:tbl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</w:p>
    <w:p w:rsidR="00D41BD3" w:rsidRPr="005267A2" w:rsidRDefault="00D41BD3" w:rsidP="00D41BD3">
      <w:pPr>
        <w:spacing w:after="0" w:line="276" w:lineRule="auto"/>
        <w:rPr>
          <w:rFonts w:asciiTheme="majorHAnsi" w:hAnsiTheme="majorHAnsi" w:cstheme="majorHAnsi"/>
          <w:b/>
          <w:color w:val="auto"/>
          <w:szCs w:val="24"/>
        </w:rPr>
      </w:pPr>
      <w:r w:rsidRPr="005267A2">
        <w:rPr>
          <w:rFonts w:asciiTheme="majorHAnsi" w:hAnsiTheme="majorHAnsi" w:cstheme="majorHAnsi"/>
          <w:b/>
          <w:color w:val="auto"/>
          <w:szCs w:val="24"/>
        </w:rPr>
        <w:t>DJECA S POSEBNIM POTREBAMA</w:t>
      </w: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</w:p>
    <w:p w:rsidR="00D41BD3" w:rsidRPr="00D0447C" w:rsidRDefault="00D41BD3" w:rsidP="00D41BD3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Djeca s posebnim potrebama, kao i djeca s urednim psihofizičkim razvojem u ovoj predškolskoj ustanovi ostvarivat će pravo na život i razvoj u svim vidovima života, uključivši tjelesni, emotivni, psihosocijalni, kognitivni, društveni i kulturni vid.</w:t>
      </w:r>
    </w:p>
    <w:p w:rsidR="00D41BD3" w:rsidRPr="00D0447C" w:rsidRDefault="00D41BD3" w:rsidP="00D41BD3">
      <w:pPr>
        <w:spacing w:after="0" w:line="276" w:lineRule="auto"/>
        <w:ind w:firstLine="708"/>
        <w:rPr>
          <w:rFonts w:asciiTheme="majorHAnsi" w:hAnsiTheme="majorHAnsi" w:cstheme="majorHAnsi"/>
          <w:color w:val="auto"/>
          <w:szCs w:val="24"/>
        </w:rPr>
      </w:pP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 xml:space="preserve"> </w:t>
      </w: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ZADAĆE</w:t>
      </w:r>
    </w:p>
    <w:p w:rsidR="00D41BD3" w:rsidRPr="00D0447C" w:rsidRDefault="00D41BD3" w:rsidP="00D41BD3">
      <w:pPr>
        <w:spacing w:after="0" w:line="276" w:lineRule="auto"/>
        <w:ind w:firstLine="360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 xml:space="preserve"> -    podizanje razine osviještenosti odgojitelja za djecu s razvojnim odstupanjima i </w:t>
      </w: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 xml:space="preserve">            teškoćama u razvoju</w:t>
      </w:r>
    </w:p>
    <w:p w:rsidR="00D41BD3" w:rsidRPr="00D0447C" w:rsidRDefault="00D41BD3" w:rsidP="00D41BD3">
      <w:pPr>
        <w:numPr>
          <w:ilvl w:val="0"/>
          <w:numId w:val="33"/>
        </w:numPr>
        <w:spacing w:after="0" w:line="276" w:lineRule="auto"/>
        <w:jc w:val="left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 xml:space="preserve">jačanje kompetencije odgojitelja i drugih odraslih osoba koji su u svakodnevnoj interakciji s djecom s teškoćama u razvoju </w:t>
      </w:r>
    </w:p>
    <w:p w:rsidR="00D41BD3" w:rsidRPr="00D0447C" w:rsidRDefault="00D41BD3" w:rsidP="00D41BD3">
      <w:pPr>
        <w:numPr>
          <w:ilvl w:val="0"/>
          <w:numId w:val="33"/>
        </w:numPr>
        <w:spacing w:after="0" w:line="276" w:lineRule="auto"/>
        <w:jc w:val="left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pravovremeno uočavanje posebnih potreba kod novoprimljene djece</w:t>
      </w:r>
    </w:p>
    <w:p w:rsidR="00D41BD3" w:rsidRPr="00D0447C" w:rsidRDefault="00D41BD3" w:rsidP="00D41BD3">
      <w:pPr>
        <w:numPr>
          <w:ilvl w:val="0"/>
          <w:numId w:val="33"/>
        </w:numPr>
        <w:spacing w:after="0" w:line="276" w:lineRule="auto"/>
        <w:jc w:val="left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lastRenderedPageBreak/>
        <w:t>stvaranje kvalitetnih uvjeta za primjereni psihofizički razvoj djece s PP – osnaživanje odgojitelja za rad s vršnjacima na prihvaćanju različitosti, rad na prilagođavanju prostornog konteksta, planiranje ciljanih grupnih aktivnosti</w:t>
      </w:r>
    </w:p>
    <w:p w:rsidR="00D41BD3" w:rsidRPr="00D0447C" w:rsidRDefault="00D41BD3" w:rsidP="00D41BD3">
      <w:pPr>
        <w:numPr>
          <w:ilvl w:val="0"/>
          <w:numId w:val="33"/>
        </w:numPr>
        <w:spacing w:after="0" w:line="276" w:lineRule="auto"/>
        <w:jc w:val="left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vođenje dokumentacije matičnih odgojitelja, psihologinje i zdravstvene voditeljice</w:t>
      </w: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STRATEGIJE :</w:t>
      </w: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</w:p>
    <w:p w:rsidR="00D41BD3" w:rsidRPr="00D0447C" w:rsidRDefault="00D41BD3" w:rsidP="00D41BD3">
      <w:pPr>
        <w:spacing w:after="0" w:line="276" w:lineRule="auto"/>
        <w:ind w:firstLine="360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Prema djeci :</w:t>
      </w:r>
    </w:p>
    <w:p w:rsidR="00D41BD3" w:rsidRPr="00D0447C" w:rsidRDefault="00D41BD3" w:rsidP="00D41BD3">
      <w:pPr>
        <w:spacing w:after="0" w:line="276" w:lineRule="auto"/>
        <w:ind w:firstLine="360"/>
        <w:rPr>
          <w:rFonts w:asciiTheme="majorHAnsi" w:hAnsiTheme="majorHAnsi" w:cstheme="majorHAnsi"/>
          <w:color w:val="auto"/>
          <w:szCs w:val="24"/>
        </w:rPr>
      </w:pPr>
    </w:p>
    <w:p w:rsidR="00D41BD3" w:rsidRPr="00D0447C" w:rsidRDefault="00D41BD3" w:rsidP="00D41BD3">
      <w:pPr>
        <w:spacing w:after="0" w:line="276" w:lineRule="auto"/>
        <w:ind w:firstLine="360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-  praćenje integracije, odnosno inkluzije rasta i razvoja djece, te prevencija posebnih</w:t>
      </w:r>
    </w:p>
    <w:p w:rsidR="00D41BD3" w:rsidRPr="00D0447C" w:rsidRDefault="00D41BD3" w:rsidP="00D41BD3">
      <w:pPr>
        <w:spacing w:after="0" w:line="276" w:lineRule="auto"/>
        <w:ind w:firstLine="360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 xml:space="preserve">    potreba</w:t>
      </w:r>
    </w:p>
    <w:p w:rsidR="00D41BD3" w:rsidRPr="00D0447C" w:rsidRDefault="00D41BD3" w:rsidP="00D41BD3">
      <w:pPr>
        <w:spacing w:after="0" w:line="276" w:lineRule="auto"/>
        <w:ind w:firstLine="360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- stvoriti uvjete za individualni rad s djecom s posebnim potrebama</w:t>
      </w:r>
    </w:p>
    <w:p w:rsidR="00D41BD3" w:rsidRPr="00D0447C" w:rsidRDefault="00D41BD3" w:rsidP="00D41BD3">
      <w:pPr>
        <w:spacing w:after="0" w:line="276" w:lineRule="auto"/>
        <w:ind w:firstLine="360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- individualan neposredan rad psihologinje s djecom s posebnim potrebama</w:t>
      </w: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</w:p>
    <w:p w:rsidR="00D41BD3" w:rsidRPr="00D0447C" w:rsidRDefault="00D41BD3" w:rsidP="00D41BD3">
      <w:pPr>
        <w:spacing w:after="0" w:line="276" w:lineRule="auto"/>
        <w:ind w:firstLine="360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Prema odgojiteljima:</w:t>
      </w: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 xml:space="preserve">                            </w:t>
      </w:r>
    </w:p>
    <w:p w:rsidR="00D41BD3" w:rsidRPr="00D0447C" w:rsidRDefault="00D41BD3" w:rsidP="00D41BD3">
      <w:pPr>
        <w:numPr>
          <w:ilvl w:val="0"/>
          <w:numId w:val="33"/>
        </w:numPr>
        <w:spacing w:after="0" w:line="276" w:lineRule="auto"/>
        <w:jc w:val="left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podrška odgojiteljima u skupinama u kojima borave djeca s posebnim potrebama</w:t>
      </w:r>
    </w:p>
    <w:p w:rsidR="00D41BD3" w:rsidRPr="00D0447C" w:rsidRDefault="00D41BD3" w:rsidP="00D41BD3">
      <w:pPr>
        <w:spacing w:after="0" w:line="276" w:lineRule="auto"/>
        <w:ind w:left="720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oko individualiziranog pristupa djetetu</w:t>
      </w:r>
    </w:p>
    <w:p w:rsidR="00D41BD3" w:rsidRPr="00D0447C" w:rsidRDefault="00D41BD3" w:rsidP="00D41BD3">
      <w:pPr>
        <w:numPr>
          <w:ilvl w:val="0"/>
          <w:numId w:val="33"/>
        </w:numPr>
        <w:spacing w:after="0" w:line="276" w:lineRule="auto"/>
        <w:jc w:val="left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edukacija na stručnim skupovima izvan vrtića</w:t>
      </w:r>
    </w:p>
    <w:p w:rsidR="00D41BD3" w:rsidRPr="00D0447C" w:rsidRDefault="00D41BD3" w:rsidP="00D41BD3">
      <w:pPr>
        <w:numPr>
          <w:ilvl w:val="0"/>
          <w:numId w:val="33"/>
        </w:numPr>
        <w:spacing w:after="0" w:line="276" w:lineRule="auto"/>
        <w:jc w:val="left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stručni aktiv o djeci s posebnim potrebama</w:t>
      </w:r>
    </w:p>
    <w:p w:rsidR="00D41BD3" w:rsidRPr="00D0447C" w:rsidRDefault="00D41BD3" w:rsidP="00D41BD3">
      <w:pPr>
        <w:spacing w:after="0" w:line="276" w:lineRule="auto"/>
        <w:ind w:left="360"/>
        <w:rPr>
          <w:rFonts w:asciiTheme="majorHAnsi" w:hAnsiTheme="majorHAnsi" w:cstheme="majorHAnsi"/>
          <w:color w:val="auto"/>
          <w:szCs w:val="24"/>
        </w:rPr>
      </w:pPr>
    </w:p>
    <w:p w:rsidR="00D41BD3" w:rsidRPr="00D0447C" w:rsidRDefault="00D41BD3" w:rsidP="00D41BD3">
      <w:pPr>
        <w:spacing w:after="0" w:line="276" w:lineRule="auto"/>
        <w:ind w:left="360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Prema roditeljima:</w:t>
      </w:r>
    </w:p>
    <w:p w:rsidR="00D41BD3" w:rsidRPr="00D0447C" w:rsidRDefault="00D41BD3" w:rsidP="00D41BD3">
      <w:pPr>
        <w:spacing w:after="0" w:line="276" w:lineRule="auto"/>
        <w:ind w:left="360"/>
        <w:rPr>
          <w:rFonts w:asciiTheme="majorHAnsi" w:hAnsiTheme="majorHAnsi" w:cstheme="majorHAnsi"/>
          <w:color w:val="auto"/>
          <w:szCs w:val="24"/>
        </w:rPr>
      </w:pPr>
    </w:p>
    <w:p w:rsidR="00D41BD3" w:rsidRPr="00D0447C" w:rsidRDefault="00D41BD3" w:rsidP="00D41BD3">
      <w:pPr>
        <w:pStyle w:val="Odlomakpopisa1"/>
        <w:numPr>
          <w:ilvl w:val="0"/>
          <w:numId w:val="33"/>
        </w:numPr>
        <w:suppressAutoHyphens w:val="0"/>
        <w:spacing w:after="0"/>
        <w:contextualSpacing/>
        <w:rPr>
          <w:rFonts w:asciiTheme="majorHAnsi" w:hAnsiTheme="majorHAnsi" w:cstheme="majorHAnsi"/>
          <w:sz w:val="24"/>
          <w:szCs w:val="24"/>
        </w:rPr>
      </w:pPr>
      <w:r w:rsidRPr="00D0447C">
        <w:rPr>
          <w:rFonts w:asciiTheme="majorHAnsi" w:hAnsiTheme="majorHAnsi" w:cstheme="majorHAnsi"/>
          <w:sz w:val="24"/>
          <w:szCs w:val="24"/>
        </w:rPr>
        <w:t>edukacija roditelja putem tematskih i komunikacijskih grupnih roditeljskih sastanaka, individualnih konzultacija, ponuđene literature od strane odgojitelja, letaka</w:t>
      </w:r>
    </w:p>
    <w:p w:rsidR="00D41BD3" w:rsidRPr="00D0447C" w:rsidRDefault="00D41BD3" w:rsidP="00D41BD3">
      <w:pPr>
        <w:pStyle w:val="Odlomakpopisa1"/>
        <w:numPr>
          <w:ilvl w:val="0"/>
          <w:numId w:val="33"/>
        </w:numPr>
        <w:suppressAutoHyphens w:val="0"/>
        <w:spacing w:after="0"/>
        <w:contextualSpacing/>
        <w:rPr>
          <w:rFonts w:asciiTheme="majorHAnsi" w:hAnsiTheme="majorHAnsi" w:cstheme="majorHAnsi"/>
          <w:sz w:val="24"/>
          <w:szCs w:val="24"/>
        </w:rPr>
      </w:pPr>
      <w:r w:rsidRPr="00D0447C">
        <w:rPr>
          <w:rFonts w:asciiTheme="majorHAnsi" w:hAnsiTheme="majorHAnsi" w:cstheme="majorHAnsi"/>
          <w:sz w:val="24"/>
          <w:szCs w:val="24"/>
        </w:rPr>
        <w:t>Prema društvenoj sredini:</w:t>
      </w: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 xml:space="preserve"> </w:t>
      </w:r>
    </w:p>
    <w:p w:rsidR="00D41BD3" w:rsidRPr="00D0447C" w:rsidRDefault="00D41BD3" w:rsidP="00D41BD3">
      <w:pPr>
        <w:numPr>
          <w:ilvl w:val="0"/>
          <w:numId w:val="33"/>
        </w:numPr>
        <w:spacing w:after="0" w:line="276" w:lineRule="auto"/>
        <w:jc w:val="left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suradnja s vanjskim specijaliziranim ustanovama, vezano uz obradu i tretman djece s posebnim potrebama i teškoćama u razvoju</w:t>
      </w: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</w:p>
    <w:p w:rsidR="00D41BD3" w:rsidRPr="00D0447C" w:rsidRDefault="00D41BD3" w:rsidP="00D41BD3">
      <w:pPr>
        <w:spacing w:after="0" w:line="276" w:lineRule="auto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ELEMENTI PRAĆENJA :</w:t>
      </w:r>
    </w:p>
    <w:p w:rsidR="00D41BD3" w:rsidRPr="00D0447C" w:rsidRDefault="00D41BD3" w:rsidP="00D41BD3">
      <w:pPr>
        <w:spacing w:after="0" w:line="276" w:lineRule="auto"/>
        <w:ind w:left="360"/>
        <w:rPr>
          <w:rFonts w:asciiTheme="majorHAnsi" w:hAnsiTheme="majorHAnsi" w:cstheme="majorHAnsi"/>
          <w:color w:val="auto"/>
          <w:szCs w:val="24"/>
        </w:rPr>
      </w:pPr>
    </w:p>
    <w:p w:rsidR="00D41BD3" w:rsidRPr="00D0447C" w:rsidRDefault="00D41BD3" w:rsidP="00D41BD3">
      <w:pPr>
        <w:numPr>
          <w:ilvl w:val="0"/>
          <w:numId w:val="33"/>
        </w:numPr>
        <w:spacing w:after="0" w:line="276" w:lineRule="auto"/>
        <w:jc w:val="left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periodično, polugodišnje vrednovanje lista praćenja razvoja</w:t>
      </w:r>
    </w:p>
    <w:p w:rsidR="00D41BD3" w:rsidRPr="00D0447C" w:rsidRDefault="00D41BD3" w:rsidP="00D41BD3">
      <w:pPr>
        <w:numPr>
          <w:ilvl w:val="0"/>
          <w:numId w:val="33"/>
        </w:numPr>
        <w:spacing w:after="0" w:line="276" w:lineRule="auto"/>
        <w:jc w:val="left"/>
        <w:rPr>
          <w:rFonts w:asciiTheme="majorHAnsi" w:hAnsiTheme="majorHAnsi" w:cstheme="majorHAnsi"/>
          <w:color w:val="auto"/>
          <w:szCs w:val="24"/>
        </w:rPr>
      </w:pPr>
      <w:r w:rsidRPr="00D0447C">
        <w:rPr>
          <w:rFonts w:asciiTheme="majorHAnsi" w:hAnsiTheme="majorHAnsi" w:cstheme="majorHAnsi"/>
          <w:color w:val="auto"/>
          <w:szCs w:val="24"/>
        </w:rPr>
        <w:t>povratna informacija roditeljima i odgojiteljima</w:t>
      </w:r>
    </w:p>
    <w:p w:rsidR="00D41BD3" w:rsidRPr="00D0447C" w:rsidRDefault="00D41BD3" w:rsidP="00D41BD3">
      <w:pPr>
        <w:spacing w:after="0" w:line="276" w:lineRule="auto"/>
        <w:jc w:val="left"/>
        <w:rPr>
          <w:rFonts w:asciiTheme="majorHAnsi" w:hAnsiTheme="majorHAnsi" w:cstheme="majorHAnsi"/>
          <w:color w:val="auto"/>
          <w:szCs w:val="24"/>
        </w:rPr>
      </w:pPr>
    </w:p>
    <w:p w:rsidR="00D41BD3" w:rsidRPr="00D0447C" w:rsidRDefault="00D41BD3" w:rsidP="00D41BD3">
      <w:pPr>
        <w:spacing w:after="0" w:line="276" w:lineRule="auto"/>
        <w:jc w:val="left"/>
        <w:rPr>
          <w:rFonts w:asciiTheme="majorHAnsi" w:hAnsiTheme="majorHAnsi" w:cstheme="majorHAnsi"/>
          <w:color w:val="auto"/>
          <w:szCs w:val="24"/>
        </w:rPr>
      </w:pPr>
    </w:p>
    <w:p w:rsidR="00D41BD3" w:rsidRPr="00D0447C" w:rsidRDefault="00D41BD3" w:rsidP="00D41BD3">
      <w:pPr>
        <w:spacing w:after="0" w:line="276" w:lineRule="auto"/>
        <w:jc w:val="left"/>
        <w:rPr>
          <w:rFonts w:asciiTheme="majorHAnsi" w:hAnsiTheme="majorHAnsi" w:cstheme="majorHAnsi"/>
          <w:color w:val="auto"/>
          <w:szCs w:val="24"/>
        </w:rPr>
      </w:pPr>
    </w:p>
    <w:p w:rsidR="00D41BD3" w:rsidRPr="00D0447C" w:rsidRDefault="00D41BD3" w:rsidP="00D41BD3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bCs/>
          <w:color w:val="FF0000"/>
          <w:sz w:val="28"/>
          <w:szCs w:val="28"/>
        </w:rPr>
      </w:pPr>
    </w:p>
    <w:p w:rsidR="00D41BD3" w:rsidRDefault="00D41BD3" w:rsidP="00D41BD3">
      <w:pPr>
        <w:pStyle w:val="Odlomakpopisa"/>
        <w:numPr>
          <w:ilvl w:val="0"/>
          <w:numId w:val="35"/>
        </w:numPr>
        <w:spacing w:after="0" w:line="276" w:lineRule="auto"/>
        <w:jc w:val="left"/>
        <w:rPr>
          <w:rFonts w:asciiTheme="majorHAnsi" w:hAnsiTheme="majorHAnsi" w:cstheme="majorHAnsi"/>
          <w:bCs/>
          <w:color w:val="auto"/>
          <w:sz w:val="28"/>
          <w:szCs w:val="28"/>
        </w:rPr>
      </w:pPr>
      <w:r>
        <w:rPr>
          <w:rFonts w:asciiTheme="majorHAnsi" w:hAnsiTheme="majorHAnsi" w:cstheme="majorHAnsi"/>
          <w:bCs/>
          <w:color w:val="auto"/>
          <w:sz w:val="28"/>
          <w:szCs w:val="28"/>
        </w:rPr>
        <w:lastRenderedPageBreak/>
        <w:t xml:space="preserve">    </w:t>
      </w:r>
      <w:r w:rsidRPr="00D0447C">
        <w:rPr>
          <w:rFonts w:asciiTheme="majorHAnsi" w:hAnsiTheme="majorHAnsi" w:cstheme="majorHAnsi"/>
          <w:bCs/>
          <w:color w:val="auto"/>
          <w:sz w:val="28"/>
          <w:szCs w:val="28"/>
        </w:rPr>
        <w:t>GODIŠNJI PLAN I PROGRAM RADA PSIHOLOGINJE</w:t>
      </w:r>
    </w:p>
    <w:p w:rsidR="00524CB0" w:rsidRDefault="00524CB0" w:rsidP="00524CB0">
      <w:pPr>
        <w:spacing w:after="0" w:line="276" w:lineRule="auto"/>
        <w:jc w:val="left"/>
        <w:rPr>
          <w:rFonts w:asciiTheme="majorHAnsi" w:hAnsiTheme="majorHAnsi" w:cstheme="majorHAnsi"/>
          <w:bCs/>
          <w:color w:val="auto"/>
          <w:sz w:val="28"/>
          <w:szCs w:val="28"/>
        </w:rPr>
      </w:pPr>
    </w:p>
    <w:p w:rsidR="00524CB0" w:rsidRPr="00524CB0" w:rsidRDefault="00524CB0" w:rsidP="00524CB0">
      <w:pPr>
        <w:spacing w:after="0" w:line="276" w:lineRule="auto"/>
        <w:jc w:val="left"/>
        <w:rPr>
          <w:rFonts w:asciiTheme="majorHAnsi" w:hAnsiTheme="majorHAnsi" w:cstheme="majorHAnsi"/>
          <w:bCs/>
          <w:color w:val="auto"/>
          <w:sz w:val="28"/>
          <w:szCs w:val="28"/>
        </w:rPr>
      </w:pPr>
      <w:bookmarkStart w:id="4" w:name="_GoBack"/>
      <w:bookmarkEnd w:id="4"/>
    </w:p>
    <w:p w:rsidR="00D41BD3" w:rsidRPr="00D0447C" w:rsidRDefault="00D41BD3" w:rsidP="00D41BD3">
      <w:pPr>
        <w:spacing w:after="0" w:line="240" w:lineRule="auto"/>
        <w:ind w:left="0" w:firstLine="0"/>
        <w:rPr>
          <w:rFonts w:asciiTheme="majorHAnsi" w:hAnsiTheme="majorHAnsi" w:cstheme="majorHAnsi"/>
          <w:b/>
          <w:szCs w:val="24"/>
        </w:rPr>
      </w:pPr>
    </w:p>
    <w:p w:rsidR="00D41BD3" w:rsidRPr="005267A2" w:rsidRDefault="00D41BD3" w:rsidP="00D41BD3">
      <w:pPr>
        <w:spacing w:after="0" w:line="240" w:lineRule="auto"/>
        <w:ind w:firstLine="0"/>
        <w:rPr>
          <w:rFonts w:asciiTheme="majorHAnsi" w:hAnsiTheme="majorHAnsi" w:cstheme="majorHAnsi"/>
          <w:szCs w:val="24"/>
        </w:rPr>
      </w:pPr>
      <w:r>
        <w:rPr>
          <w:rFonts w:asciiTheme="majorHAnsi" w:eastAsia="Calibri" w:hAnsiTheme="majorHAnsi" w:cstheme="majorHAnsi"/>
          <w:szCs w:val="24"/>
          <w:lang w:eastAsia="en-US"/>
        </w:rPr>
        <w:t>Tablica 14:</w:t>
      </w:r>
      <w:r w:rsidRPr="005267A2">
        <w:rPr>
          <w:rFonts w:asciiTheme="majorHAnsi" w:hAnsiTheme="majorHAnsi" w:cstheme="majorHAnsi"/>
          <w:szCs w:val="24"/>
        </w:rPr>
        <w:t xml:space="preserve"> </w:t>
      </w:r>
      <w:r w:rsidRPr="00D0447C">
        <w:rPr>
          <w:rFonts w:asciiTheme="majorHAnsi" w:hAnsiTheme="majorHAnsi" w:cstheme="majorHAnsi"/>
          <w:szCs w:val="24"/>
        </w:rPr>
        <w:t>Program rada stručne suradnice psihologinje u odnosu na sudionik</w:t>
      </w:r>
      <w:r>
        <w:rPr>
          <w:rFonts w:asciiTheme="majorHAnsi" w:hAnsiTheme="majorHAnsi" w:cstheme="majorHAnsi"/>
          <w:szCs w:val="24"/>
        </w:rPr>
        <w:t>e u odgojno-obrazovnom procesu.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4"/>
        <w:gridCol w:w="1864"/>
        <w:gridCol w:w="1701"/>
      </w:tblGrid>
      <w:tr w:rsidR="00D41BD3" w:rsidRPr="00D0447C" w:rsidTr="00132B7D"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FD5"/>
            <w:hideMark/>
          </w:tcPr>
          <w:p w:rsidR="00D41BD3" w:rsidRPr="00D0447C" w:rsidRDefault="00D41BD3" w:rsidP="00132B7D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jc w:val="left"/>
              <w:rPr>
                <w:rFonts w:asciiTheme="majorHAnsi" w:hAnsiTheme="majorHAnsi" w:cstheme="majorHAnsi"/>
                <w:b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b/>
                <w:kern w:val="2"/>
                <w:szCs w:val="24"/>
                <w14:ligatures w14:val="standardContextual"/>
              </w:rPr>
              <w:t>U odnosu na DIJETE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FD5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FD5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</w:tc>
      </w:tr>
      <w:tr w:rsidR="00D41BD3" w:rsidRPr="00D0447C" w:rsidTr="00132B7D"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FD5"/>
            <w:hideMark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KONKRETNI POSLOVI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FD5"/>
            <w:hideMark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OBLIK RADA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FD5"/>
            <w:hideMark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VRIJEME PROVEDBE</w:t>
            </w:r>
          </w:p>
        </w:tc>
      </w:tr>
      <w:tr w:rsidR="00D41BD3" w:rsidRPr="00D0447C" w:rsidTr="00132B7D"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  <w:t>Praćenje i procjenjivanje aktualnih razvojnih i specifičnih potreba djece, njihovih sposobnosti i mogućnosti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-Praćenje tijeka prilagodbe novoupisanog djeteta – identifikacija specifičnih potreba novoupisane djece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-Praćenje zadovoljavanja osnovnih bioloških i psiholoških potreba djece: potreba za sigurnošću, ljubavlju, pripadanjem, autonomijom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-Poticanje razvojnih i temeljnih kompetencija za cjeloživotno učenje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-Izrada novih i prilagodba postojećih kriterija za praćenje razvoja djece (razvojne liste, protokoli…)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  <w:t>Otkrivanje posebnih potreba djeteta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-Inicijalni intervju, individualni razgovori s roditeljima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-Neposredno opažanje djeteta u skupini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-Anketiranje odgojitelja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-Psihološko testiranje i analiza, razvojne liste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-Uvid u postojeću dokumentaciju djeteta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  <w:t>Procjena spremnosti za polazak u školu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-Psihološko testiranje radi procjene psihofizičke spremnosti djeteta za polazak u osnovnu školu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-Razmjena informacija s odgojiteljima o rezultatima testiranja radi planiranja daljnjeg odgojno-obrazovnog rada, kao i individualizacije pripreme za školu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-Informiranje roditelja o rezultatima testiranja spremnosti za školu, savjetovanje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-Pisanje psihologijskog mišljenja o spremnosti djeteta za školu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  <w:t>Neposredan rad s djetetom s posebnim potrebama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-Praćenje djece i rada odgojitelja u skupinama, educiranje, savjetovanje i podrška odgojiteljima u radu s djecom s PP i TUR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lastRenderedPageBreak/>
              <w:t>-Izrada individualiziranih planova za djecu s teškoćama u razvoju, praćenje ostvarivanja istih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Dijagnostički i savjetodavno-terapijski rad s djecom s posebnim potrebama (potencijalno darovita djeca, djeca s poteškoćama u prilagodbi, djeca s emocionalnim poteškoćama, djeca sa smetnjama u ponašanju, djeca s obiteljskim i zdravstvenim poteškoćama…)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-Vođenje individualnog dosjea o pojedinom djetetu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-Provođenje usmjerenih aktivnosti s ciljem unapređivanja pojedinih vještina djeteta (npr. grafomotorika, pažnja, samoregulacija emocija…)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-Individualni rad s djecom unutar skupine i u sobi psihologa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  <w:t>Obogaćivanje uvjeta života u vrtiću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-Sudjelovanje u aktivnostima i različitim odgojno-obrazovnim situacijama s ciljem što neposrednijeg upoznavanja djece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-Sudjelovanje u prilagodbi prostorno-materijalnih i organizacijskih uvjeta za dijete i skupinu djece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  <w:t>Provođenje CAP programa za djecu školske obveznike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  <w:t>Tjedan psihologije – radionice za djecu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  <w:t>Poticanje vještina rješavanja problema u interpersonalnim situacijama u starijim skupinama djece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lastRenderedPageBreak/>
              <w:t>Opažanje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Pomoć u skupini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Protokoli procjene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Individualno i grupno planiranje i savjetovanje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Opažanje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Individualni rad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Grupno kroz planiranja, timove, OV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Praćenje i testiranje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Opažanje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lastRenderedPageBreak/>
              <w:t>Testiranje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Individualan i grupni rad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Opažanje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Planiranje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Radionice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Radionice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Radionice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lastRenderedPageBreak/>
              <w:t>Početkom pedagoške godine, kontinuirano te prema potrebi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Kontinuirano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Kontinuirano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Prema potrebi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lastRenderedPageBreak/>
              <w:t>Kontinuirano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Kontinuirano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Veljača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Veljača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Listopad, studeni, prosinac</w:t>
            </w:r>
          </w:p>
        </w:tc>
      </w:tr>
      <w:tr w:rsidR="00D41BD3" w:rsidRPr="00D0447C" w:rsidTr="00132B7D"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FD5"/>
            <w:hideMark/>
          </w:tcPr>
          <w:p w:rsidR="00D41BD3" w:rsidRPr="00D0447C" w:rsidRDefault="00D41BD3" w:rsidP="00132B7D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jc w:val="left"/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  <w:lastRenderedPageBreak/>
              <w:t>U odnosu na ODGOJITELJE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FD5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FD5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</w:tc>
      </w:tr>
      <w:tr w:rsidR="00D41BD3" w:rsidRPr="00D0447C" w:rsidTr="00132B7D"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FD5"/>
            <w:hideMark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KONKRETNI POSLOVI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FD5"/>
            <w:hideMark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OBLIK RADA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FD5"/>
            <w:hideMark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VRIJEME PROVEDBE</w:t>
            </w:r>
          </w:p>
        </w:tc>
      </w:tr>
      <w:tr w:rsidR="00D41BD3" w:rsidRPr="00D0447C" w:rsidTr="00132B7D"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  <w:t>Pomoć odgojiteljima u procjenjivanje potreba djece i sudjelovanja u organizaciji odgojno-obrazovnog procesa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-Upoznavanje odgojitelja s karakteristikama i specifičnostima novoupisane djece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-Senzibiliziranje odgojitelja za prepoznavanje aktualnih potreba djece, usmjeravanje na uvažavanje dječjih interesa i potreba prilikom odgojno-obrazovnog djelovanja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-Izrada i prilagodba kriterija za praćenje razvoja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lastRenderedPageBreak/>
              <w:t>-Pomoć i konzultacije s odgojiteljima radi definiranja specifičnih zadaća rada, prilagodbe prostorno-materijalnih i socijalnih uvjeta te izbora sadržaja koji odgovaraju razvojnim potrebama djece, individualizacija pristupa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-Senzibiliziranje i edukacija odgojitelja za rad s djecom s posebnim potrebama (potencijalna darovitost, prolazne PP) i teškoćama u razvoju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-Pružanje povratnih informacija o rezultatima testiranja spremnosti za školu, smjernice za daljnji rad na razini skupine i za pojedino dijete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  <w:t>Pomoć u sagledavanju razine odgojne prakse i mogućnosti napredovanja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-Konzultacije, zajednička analiza rada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 Timski rad na planiranju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-Kontinuirano educiranje, savjetovanje i refleksija iz područja rada s djecom s posebnim potrebama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-Pomoć odgojiteljima u proširivanju stručnih spoznaja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-Podrška i pomoć u suradnji s roditeljima, zajedničko djelovanje u suradnji s roditeljima djece s posebnim potrebama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-Pomoć u organiziranju i realiziranju komunikacijskih roditeljskih sastanaka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-Davanje preporuka stručne literature za individualno usavršavanje odgojitelja i stručne literature za rad s djecom s posebnim potrebama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  <w:t>Provođenje CAP programa za odgojitelje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lastRenderedPageBreak/>
              <w:t>Opažanje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Testiranje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Individualno i grupno planiranje i savjetovanje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 xml:space="preserve">Individualna i grupna refleksija, planiranja, edukacija, 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po potrebi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 xml:space="preserve">Predavanje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lastRenderedPageBreak/>
              <w:t>Kontinuirano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Prema potrebi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Veljača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</w:tc>
      </w:tr>
      <w:tr w:rsidR="00D41BD3" w:rsidRPr="00D0447C" w:rsidTr="00132B7D"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FD5"/>
            <w:hideMark/>
          </w:tcPr>
          <w:p w:rsidR="00D41BD3" w:rsidRPr="00D0447C" w:rsidRDefault="00D41BD3" w:rsidP="00132B7D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jc w:val="left"/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  <w:lastRenderedPageBreak/>
              <w:t>U odnosu na OBITELJ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FD5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FD5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</w:tc>
      </w:tr>
      <w:tr w:rsidR="00D41BD3" w:rsidRPr="00D0447C" w:rsidTr="00132B7D"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FD5"/>
            <w:hideMark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KONKRETNI POSLOVI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FD5"/>
            <w:hideMark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OBLIK RADA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FD5"/>
            <w:hideMark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VRIJEME PROVEDBE</w:t>
            </w:r>
          </w:p>
        </w:tc>
      </w:tr>
      <w:tr w:rsidR="00D41BD3" w:rsidRPr="00D0447C" w:rsidTr="00132B7D"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  <w:t>Usklađivanje odgojnih utjecaja na relaciji roditeljski dom-vrtić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-Poticanje roditelja na aktivno uključivanje u proces prilagodbe djeteta na vrtić, savjetovanje i educiranje o specifičnostima tog razdoblja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-Poticanje usklađivanja odgojih utjecaja na relaciji roditeljski dom-vrtić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-Suradnja i dogovor s roditeljima o potrebnim intervencijama u vezi posebnih potreba djeteta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lastRenderedPageBreak/>
              <w:t>-Prezentacija psiholoških tema na internetskoj stranici vrtića i kutićima za roditelje, upućivanje na stručnu literaturu sukladno određenoj problematici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-Sudjelovanje na individualnim razgovorima i roditeljskim sastancima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-Provođenje inicijalnih intervjua s roditeljima prilikom upisa djeteta u vrtić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  <w:t>Vođenje psihološkog savjetovališta za roditelje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-Edukacija i savjetovanje roditelja o pojedinim razvojnim fazama djeteta i njihovim osobitostima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-Savjetodavni rad u rješavanju odgojnih pitanja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-Edukacija roditelja o načinima pripreme djeteta za polazak u osnovnu školu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-Savjetovanje roditelja djece s posebnim potrebama (potencijalno daroviti, prolazne PP)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-Suradnja i interakcija s roditeljima u različitim etapama djelatnosti vrtića, uvažavanje sugestija i vrednovanje rada (primjena i analiza anketa)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  <w:t>Tjedan psihologije – radionice i predavanje za roditelje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Individualni razgovori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Roditeljski sastanci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Radionice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Primjena anketa i upitnika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Testiranje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Individualni razgovori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Roditeljski sastanci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Radionice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Primjena upitnika i anketa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Radionice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Predavanje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Kontinuirano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Prema potrebi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Kontinuirano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Prema potrebi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Veljača</w:t>
            </w:r>
          </w:p>
        </w:tc>
      </w:tr>
      <w:tr w:rsidR="00D41BD3" w:rsidRPr="00D0447C" w:rsidTr="00132B7D"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FD5"/>
            <w:hideMark/>
          </w:tcPr>
          <w:p w:rsidR="00D41BD3" w:rsidRPr="00D0447C" w:rsidRDefault="00D41BD3" w:rsidP="00132B7D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jc w:val="left"/>
              <w:rPr>
                <w:rFonts w:asciiTheme="majorHAnsi" w:hAnsiTheme="majorHAnsi" w:cstheme="majorHAnsi"/>
                <w:b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b/>
                <w:kern w:val="2"/>
                <w:szCs w:val="24"/>
                <w14:ligatures w14:val="standardContextual"/>
              </w:rPr>
              <w:lastRenderedPageBreak/>
              <w:t>U odnosu na DRUŠTVENU ZAJEDNICU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FD5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FD5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</w:tc>
      </w:tr>
      <w:tr w:rsidR="00D41BD3" w:rsidRPr="00D0447C" w:rsidTr="00132B7D"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FD5"/>
            <w:hideMark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KONKRETNI POSLOVI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FD5"/>
            <w:hideMark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OBLIK RADA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FD5"/>
            <w:hideMark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VRIJEME PROVEDBE</w:t>
            </w:r>
          </w:p>
        </w:tc>
      </w:tr>
      <w:tr w:rsidR="00D41BD3" w:rsidRPr="00D0447C" w:rsidTr="00132B7D"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-Hrvatsko psihološko društvo – Sekcija za razvojnu psihologiju rane i predškolske dobi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-Hrvatska psihološka komora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-Agencija za odgoj i obrazovanje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 xml:space="preserve">-Ministarstvo znanosti i obrazovanja 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-Ustanove za dijagnostiku i rehabilitaciju djece: Suvag, Goljak, Psihijatrijska bolnica za djecu i mladež, Poliklinika za zaštitu djece Grada Zagreba, Klinika za dječje bolesti Klaićeva, Centar Stančić, privatne logopedske ustanove, pedijatri, školska doktorica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-Centar za socijalnu skrb Ivanić-Grad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-Osnovna škola Milke Trnine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-Općina Križ – osnivač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-Udruga roditelja djece i osoba s invaliditetom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MALI PRINC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-Centar „Rastimo zajedno“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-Hrvatsko udruženje za bihevioralno-kognitivne terapije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Edukacija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Dogovori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Pismena i usmena korespodencija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Kontinuirano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Prema potrebi</w:t>
            </w:r>
          </w:p>
        </w:tc>
      </w:tr>
      <w:tr w:rsidR="00D41BD3" w:rsidRPr="00D0447C" w:rsidTr="00132B7D"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FD5"/>
            <w:hideMark/>
          </w:tcPr>
          <w:p w:rsidR="00D41BD3" w:rsidRPr="00D0447C" w:rsidRDefault="00D41BD3" w:rsidP="00132B7D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jc w:val="left"/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  <w:lastRenderedPageBreak/>
              <w:t>U odnosu na STRUČNI TIM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FD5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FD5"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</w:tc>
      </w:tr>
      <w:tr w:rsidR="00D41BD3" w:rsidRPr="00D0447C" w:rsidTr="00132B7D"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KONKRETNI POSLOVI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OBLIK RADA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VRIJEME PROVEDBE</w:t>
            </w:r>
          </w:p>
        </w:tc>
      </w:tr>
      <w:tr w:rsidR="00D41BD3" w:rsidRPr="00D0447C" w:rsidTr="00132B7D"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  <w:t>Planiranje i programiranje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-Sudjelovanje u izradi Godišnjeg plana i programa rada dječjeg vrtića, Kurikuluma vrtića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-Izrada Godišnjeg plana psihologa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-Izrada Godišnjeg izvješća rada psihologa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-sudjelovanje u planiranju i provedbi stručnog usavršavanja u ustanovi, individualni i grupni rad s odgojiteljima</w:t>
            </w:r>
          </w:p>
          <w:p w:rsidR="00D41BD3" w:rsidRPr="00D0447C" w:rsidRDefault="00D41BD3" w:rsidP="00132B7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  <w:t>Suradnja sa članovima stručnog tima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-Ravnateljica: kontinuirana suradnja u vezi organizacije rada, materijalnog konteksta, stručnih konzultacija, intervjui s roditeljima novoupisane djece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-Zdravstvena voditeljica: praćenje zadovoljavanja potreba djece, intervjui s roditeljima novoupisane djece, rad s djecom s posebnim potrebama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  <w:t>Stručno usavršavanje djelatnika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-Pripremanje i sudjelovanje u radu Odgojiteljskih vijeća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-Pripremanje i sudjelovanje u radu internih aktiva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-Individualne konzultacije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b/>
                <w:bCs/>
                <w:kern w:val="2"/>
                <w:szCs w:val="24"/>
                <w14:ligatures w14:val="standardContextual"/>
              </w:rPr>
              <w:t>Prijem novoupisane djece u vrtić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-Priprema procesa za prijem novoupisane djece u vrtić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 xml:space="preserve">-Sudjelovanje u provođenju inicijalnih intervjua 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-Rad u Stručnom povjerenstvu vrtića za upis djece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-Rad u komisiji za upis djece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-Praćenje i sudjelovanje u procesu prilagodbe, analiza prikupljenih podataka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Timski rad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Timski rad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Timski rad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Srpanj, kolovoz i rujan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Kontinuirano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Kontinuirano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Prema potrebi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Kontinuirano</w:t>
            </w:r>
          </w:p>
        </w:tc>
      </w:tr>
      <w:tr w:rsidR="00D41BD3" w:rsidRPr="00D0447C" w:rsidTr="00132B7D"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D3" w:rsidRPr="00D0447C" w:rsidRDefault="00D41BD3" w:rsidP="00132B7D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jc w:val="left"/>
              <w:rPr>
                <w:rFonts w:asciiTheme="majorHAnsi" w:hAnsiTheme="majorHAnsi" w:cstheme="majorHAnsi"/>
                <w:b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b/>
                <w:kern w:val="2"/>
                <w:szCs w:val="24"/>
                <w14:ligatures w14:val="standardContextual"/>
              </w:rPr>
              <w:t>OSOBNO STRUČNO USAVRŠAVANJE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</w:tc>
      </w:tr>
      <w:tr w:rsidR="00D41BD3" w:rsidRPr="00D0447C" w:rsidTr="00132B7D"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KONKRETNI POSLOVI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OBLIK RADA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VRIJEME PROVEDBE</w:t>
            </w:r>
          </w:p>
        </w:tc>
      </w:tr>
      <w:tr w:rsidR="00D41BD3" w:rsidRPr="00D0447C" w:rsidTr="00132B7D"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-Sastanci Sekcije za razvojnu psihologiju rane i predškolske dobi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-Stručni skupovi u organizaciji Agencije za odgoj i obrazovanje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-Seminari, radionice i stručni skupovi različitih strukovnih organizacija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lastRenderedPageBreak/>
              <w:t>-Edukacija u stručno-razvojnom centaru za provedbu programa inkluzivnog pristupa prema uključivanju djece s teškoćama rane i predškolske dobi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-Praćenje stručne literature, periodike, tiska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lastRenderedPageBreak/>
              <w:t>Predavanja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Radionice</w:t>
            </w:r>
          </w:p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Sastanci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D3" w:rsidRPr="00D0447C" w:rsidRDefault="00D41BD3" w:rsidP="00132B7D">
            <w:pPr>
              <w:spacing w:after="0" w:line="240" w:lineRule="auto"/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</w:pPr>
            <w:r w:rsidRPr="00D0447C">
              <w:rPr>
                <w:rFonts w:asciiTheme="majorHAnsi" w:hAnsiTheme="majorHAnsi" w:cstheme="majorHAnsi"/>
                <w:kern w:val="2"/>
                <w:szCs w:val="24"/>
                <w14:ligatures w14:val="standardContextual"/>
              </w:rPr>
              <w:t>Kontinuirano</w:t>
            </w:r>
          </w:p>
        </w:tc>
      </w:tr>
    </w:tbl>
    <w:p w:rsidR="00D41BD3" w:rsidRPr="00D0447C" w:rsidRDefault="00D41BD3" w:rsidP="00D41BD3">
      <w:pPr>
        <w:spacing w:after="0"/>
        <w:rPr>
          <w:rFonts w:asciiTheme="majorHAnsi" w:hAnsiTheme="majorHAnsi" w:cstheme="majorHAnsi"/>
          <w:szCs w:val="24"/>
        </w:rPr>
      </w:pPr>
    </w:p>
    <w:p w:rsidR="00D41BD3" w:rsidRPr="00D0447C" w:rsidRDefault="00D41BD3" w:rsidP="00D41BD3">
      <w:pPr>
        <w:spacing w:after="0" w:line="276" w:lineRule="auto"/>
        <w:jc w:val="left"/>
        <w:rPr>
          <w:rFonts w:asciiTheme="majorHAnsi" w:hAnsiTheme="majorHAnsi" w:cstheme="majorHAnsi"/>
          <w:bCs/>
          <w:color w:val="FF0000"/>
          <w:szCs w:val="24"/>
        </w:rPr>
      </w:pPr>
    </w:p>
    <w:bookmarkEnd w:id="0"/>
    <w:bookmarkEnd w:id="1"/>
    <w:p w:rsidR="00D41BD3" w:rsidRPr="00D0447C" w:rsidRDefault="00D41BD3" w:rsidP="00D41BD3">
      <w:pPr>
        <w:pStyle w:val="BodyText21"/>
        <w:spacing w:line="276" w:lineRule="auto"/>
        <w:ind w:left="720"/>
        <w:rPr>
          <w:rFonts w:asciiTheme="majorHAnsi" w:hAnsiTheme="majorHAnsi" w:cstheme="majorHAnsi"/>
        </w:rPr>
      </w:pPr>
    </w:p>
    <w:p w:rsidR="00205F02" w:rsidRDefault="00205F02"/>
    <w:sectPr w:rsidR="00205F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9A9" w:rsidRDefault="008C19A9">
      <w:pPr>
        <w:spacing w:after="0" w:line="240" w:lineRule="auto"/>
      </w:pPr>
      <w:r>
        <w:separator/>
      </w:r>
    </w:p>
  </w:endnote>
  <w:endnote w:type="continuationSeparator" w:id="0">
    <w:p w:rsidR="008C19A9" w:rsidRDefault="008C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276486"/>
      <w:docPartObj>
        <w:docPartGallery w:val="Page Numbers (Bottom of Page)"/>
        <w:docPartUnique/>
      </w:docPartObj>
    </w:sdtPr>
    <w:sdtContent>
      <w:p w:rsidR="008B37EB" w:rsidRDefault="008B37E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282">
          <w:rPr>
            <w:noProof/>
          </w:rPr>
          <w:t>54</w:t>
        </w:r>
        <w:r>
          <w:fldChar w:fldCharType="end"/>
        </w:r>
      </w:p>
    </w:sdtContent>
  </w:sdt>
  <w:p w:rsidR="008B37EB" w:rsidRDefault="008B37E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9A9" w:rsidRDefault="008C19A9">
      <w:pPr>
        <w:spacing w:after="0" w:line="240" w:lineRule="auto"/>
      </w:pPr>
      <w:r>
        <w:separator/>
      </w:r>
    </w:p>
  </w:footnote>
  <w:footnote w:type="continuationSeparator" w:id="0">
    <w:p w:rsidR="008C19A9" w:rsidRDefault="008C1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multilevel"/>
    <w:tmpl w:val="00000009"/>
    <w:name w:val="WWNum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5" w15:restartNumberingAfterBreak="0">
    <w:nsid w:val="00E73B64"/>
    <w:multiLevelType w:val="hybridMultilevel"/>
    <w:tmpl w:val="6B04D4F0"/>
    <w:lvl w:ilvl="0" w:tplc="77266DCE">
      <w:start w:val="1"/>
      <w:numFmt w:val="bullet"/>
      <w:lvlText w:val="•"/>
      <w:lvlJc w:val="left"/>
      <w:pPr>
        <w:ind w:left="13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0ACE9B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6A4759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AFC2F8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6D0923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45A263A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FC03678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11AA88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602C15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12A53E2"/>
    <w:multiLevelType w:val="hybridMultilevel"/>
    <w:tmpl w:val="2362B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9948A2"/>
    <w:multiLevelType w:val="hybridMultilevel"/>
    <w:tmpl w:val="28A0FB1C"/>
    <w:lvl w:ilvl="0" w:tplc="88CEC6C0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381527"/>
    <w:multiLevelType w:val="multilevel"/>
    <w:tmpl w:val="7298ABD4"/>
    <w:lvl w:ilvl="0">
      <w:numFmt w:val="bullet"/>
      <w:lvlText w:val="-"/>
      <w:lvlJc w:val="left"/>
      <w:pPr>
        <w:ind w:left="0" w:firstLine="0"/>
      </w:p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9" w15:restartNumberingAfterBreak="0">
    <w:nsid w:val="07712DFA"/>
    <w:multiLevelType w:val="multilevel"/>
    <w:tmpl w:val="58A87AF0"/>
    <w:lvl w:ilvl="0">
      <w:start w:val="1"/>
      <w:numFmt w:val="decimal"/>
      <w:lvlText w:val="%1."/>
      <w:lvlJc w:val="left"/>
      <w:pPr>
        <w:ind w:left="0" w:firstLine="0"/>
      </w:pPr>
      <w:rPr>
        <w:rFonts w:asciiTheme="majorHAnsi" w:eastAsia="Times New Roman" w:hAnsiTheme="majorHAnsi" w:cstheme="majorHAnsi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 w15:restartNumberingAfterBreak="0">
    <w:nsid w:val="09B87AC0"/>
    <w:multiLevelType w:val="hybridMultilevel"/>
    <w:tmpl w:val="B908D844"/>
    <w:lvl w:ilvl="0" w:tplc="2D5A39BC">
      <w:start w:val="1"/>
      <w:numFmt w:val="bullet"/>
      <w:lvlText w:val="-"/>
      <w:lvlJc w:val="left"/>
      <w:pPr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1722700">
      <w:start w:val="1"/>
      <w:numFmt w:val="bullet"/>
      <w:lvlText w:val="o"/>
      <w:lvlJc w:val="left"/>
      <w:pPr>
        <w:ind w:left="2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968D96C">
      <w:start w:val="1"/>
      <w:numFmt w:val="bullet"/>
      <w:lvlText w:val="▪"/>
      <w:lvlJc w:val="left"/>
      <w:pPr>
        <w:ind w:left="2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ECFCE4">
      <w:start w:val="1"/>
      <w:numFmt w:val="bullet"/>
      <w:lvlText w:val="•"/>
      <w:lvlJc w:val="left"/>
      <w:pPr>
        <w:ind w:left="3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CBCEF38">
      <w:start w:val="1"/>
      <w:numFmt w:val="bullet"/>
      <w:lvlText w:val="o"/>
      <w:lvlJc w:val="left"/>
      <w:pPr>
        <w:ind w:left="4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614EA44">
      <w:start w:val="1"/>
      <w:numFmt w:val="bullet"/>
      <w:lvlText w:val="▪"/>
      <w:lvlJc w:val="left"/>
      <w:pPr>
        <w:ind w:left="5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6D6FFC2">
      <w:start w:val="1"/>
      <w:numFmt w:val="bullet"/>
      <w:lvlText w:val="•"/>
      <w:lvlJc w:val="left"/>
      <w:pPr>
        <w:ind w:left="5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E508382">
      <w:start w:val="1"/>
      <w:numFmt w:val="bullet"/>
      <w:lvlText w:val="o"/>
      <w:lvlJc w:val="left"/>
      <w:pPr>
        <w:ind w:left="6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3E03104">
      <w:start w:val="1"/>
      <w:numFmt w:val="bullet"/>
      <w:lvlText w:val="▪"/>
      <w:lvlJc w:val="left"/>
      <w:pPr>
        <w:ind w:left="7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0C776AEC"/>
    <w:multiLevelType w:val="hybridMultilevel"/>
    <w:tmpl w:val="7ADCB26E"/>
    <w:lvl w:ilvl="0" w:tplc="DA78BBB8">
      <w:start w:val="1"/>
      <w:numFmt w:val="bullet"/>
      <w:lvlText w:val="-"/>
      <w:lvlJc w:val="left"/>
      <w:pPr>
        <w:ind w:left="1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070D52C">
      <w:start w:val="1"/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1D808FA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0F0A8D8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A58A67A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9B47CCE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4B2FE9C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1AA339C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E4E5CCC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0D5D6430"/>
    <w:multiLevelType w:val="hybridMultilevel"/>
    <w:tmpl w:val="B4E89CA6"/>
    <w:lvl w:ilvl="0" w:tplc="2592AA9C">
      <w:start w:val="1"/>
      <w:numFmt w:val="bullet"/>
      <w:lvlText w:val="•"/>
      <w:lvlJc w:val="left"/>
      <w:pPr>
        <w:ind w:left="13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7A4649A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4CAB51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80005F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D96BDB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0C589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04036C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27E142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318E4E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16AA34E6"/>
    <w:multiLevelType w:val="hybridMultilevel"/>
    <w:tmpl w:val="92EE1B54"/>
    <w:lvl w:ilvl="0" w:tplc="DD547A64">
      <w:start w:val="1"/>
      <w:numFmt w:val="bullet"/>
      <w:lvlText w:val="•"/>
      <w:lvlJc w:val="left"/>
      <w:pPr>
        <w:ind w:left="13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89A3DEE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4567220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1B82B5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FD40E1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0BEF0B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D78D8F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3F2647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88CAAF4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E9D67B9"/>
    <w:multiLevelType w:val="hybridMultilevel"/>
    <w:tmpl w:val="E62818B8"/>
    <w:lvl w:ilvl="0" w:tplc="93EC566C">
      <w:start w:val="1"/>
      <w:numFmt w:val="bullet"/>
      <w:lvlText w:val="•"/>
      <w:lvlJc w:val="left"/>
      <w:pPr>
        <w:ind w:left="13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EF2CE8A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4AE9E8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A96ADF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876BB3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77672C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E6A9DD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0C6A9B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ED8DFB4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1C75E53"/>
    <w:multiLevelType w:val="hybridMultilevel"/>
    <w:tmpl w:val="5AB8CB80"/>
    <w:lvl w:ilvl="0" w:tplc="9D9C1344">
      <w:start w:val="2"/>
      <w:numFmt w:val="lowerLetter"/>
      <w:lvlText w:val="%1)"/>
      <w:lvlJc w:val="left"/>
      <w:pPr>
        <w:ind w:left="904" w:firstLine="0"/>
      </w:pPr>
      <w:rPr>
        <w:rFonts w:ascii="Calibri Light" w:eastAsia="Times New Roman" w:hAnsi="Calibri Light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6CE77C4">
      <w:start w:val="1"/>
      <w:numFmt w:val="bullet"/>
      <w:lvlText w:val=""/>
      <w:lvlJc w:val="left"/>
      <w:pPr>
        <w:ind w:left="13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422738A">
      <w:start w:val="1"/>
      <w:numFmt w:val="bullet"/>
      <w:lvlText w:val="▪"/>
      <w:lvlJc w:val="left"/>
      <w:pPr>
        <w:ind w:left="145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202510E">
      <w:start w:val="1"/>
      <w:numFmt w:val="bullet"/>
      <w:lvlText w:val="•"/>
      <w:lvlJc w:val="left"/>
      <w:pPr>
        <w:ind w:left="217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AC2EA24">
      <w:start w:val="1"/>
      <w:numFmt w:val="bullet"/>
      <w:lvlText w:val="o"/>
      <w:lvlJc w:val="left"/>
      <w:pPr>
        <w:ind w:left="289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F96054E">
      <w:start w:val="1"/>
      <w:numFmt w:val="bullet"/>
      <w:lvlText w:val="▪"/>
      <w:lvlJc w:val="left"/>
      <w:pPr>
        <w:ind w:left="361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488122">
      <w:start w:val="1"/>
      <w:numFmt w:val="bullet"/>
      <w:lvlText w:val="•"/>
      <w:lvlJc w:val="left"/>
      <w:pPr>
        <w:ind w:left="433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A4E88C4">
      <w:start w:val="1"/>
      <w:numFmt w:val="bullet"/>
      <w:lvlText w:val="o"/>
      <w:lvlJc w:val="left"/>
      <w:pPr>
        <w:ind w:left="505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08C620E">
      <w:start w:val="1"/>
      <w:numFmt w:val="bullet"/>
      <w:lvlText w:val="▪"/>
      <w:lvlJc w:val="left"/>
      <w:pPr>
        <w:ind w:left="577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24B271F"/>
    <w:multiLevelType w:val="hybridMultilevel"/>
    <w:tmpl w:val="0004E0BA"/>
    <w:lvl w:ilvl="0" w:tplc="C48E194C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EE6AB5C">
      <w:start w:val="1"/>
      <w:numFmt w:val="bullet"/>
      <w:lvlText w:val="o"/>
      <w:lvlJc w:val="left"/>
      <w:pPr>
        <w:ind w:left="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75433DE">
      <w:start w:val="1"/>
      <w:numFmt w:val="bullet"/>
      <w:lvlRestart w:val="0"/>
      <w:lvlText w:val="-"/>
      <w:lvlJc w:val="left"/>
      <w:pPr>
        <w:ind w:left="1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34A71CC">
      <w:start w:val="1"/>
      <w:numFmt w:val="bullet"/>
      <w:lvlText w:val="•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A94F200">
      <w:start w:val="1"/>
      <w:numFmt w:val="bullet"/>
      <w:lvlText w:val="o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F485F9C">
      <w:start w:val="1"/>
      <w:numFmt w:val="bullet"/>
      <w:lvlText w:val="▪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618671A">
      <w:start w:val="1"/>
      <w:numFmt w:val="bullet"/>
      <w:lvlText w:val="•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082198A">
      <w:start w:val="1"/>
      <w:numFmt w:val="bullet"/>
      <w:lvlText w:val="o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FEA9318">
      <w:start w:val="1"/>
      <w:numFmt w:val="bullet"/>
      <w:lvlText w:val="▪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B306985"/>
    <w:multiLevelType w:val="multilevel"/>
    <w:tmpl w:val="AE4A01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3DBA416E"/>
    <w:multiLevelType w:val="multilevel"/>
    <w:tmpl w:val="6492C350"/>
    <w:lvl w:ilvl="0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1" w:hanging="1800"/>
      </w:pPr>
      <w:rPr>
        <w:rFonts w:hint="default"/>
      </w:rPr>
    </w:lvl>
  </w:abstractNum>
  <w:abstractNum w:abstractNumId="19" w15:restartNumberingAfterBreak="0">
    <w:nsid w:val="3FEA23B3"/>
    <w:multiLevelType w:val="hybridMultilevel"/>
    <w:tmpl w:val="93747682"/>
    <w:lvl w:ilvl="0" w:tplc="DD547A64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B6424A4">
      <w:start w:val="1"/>
      <w:numFmt w:val="bullet"/>
      <w:lvlText w:val="o"/>
      <w:lvlJc w:val="left"/>
      <w:pPr>
        <w:ind w:left="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050D9F8">
      <w:start w:val="1"/>
      <w:numFmt w:val="bullet"/>
      <w:lvlRestart w:val="0"/>
      <w:lvlText w:val="-"/>
      <w:lvlJc w:val="left"/>
      <w:pPr>
        <w:ind w:left="1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4041886">
      <w:start w:val="1"/>
      <w:numFmt w:val="bullet"/>
      <w:lvlText w:val="•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0500E80">
      <w:start w:val="1"/>
      <w:numFmt w:val="bullet"/>
      <w:lvlText w:val="o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892C288">
      <w:start w:val="1"/>
      <w:numFmt w:val="bullet"/>
      <w:lvlText w:val="▪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F685C3C">
      <w:start w:val="1"/>
      <w:numFmt w:val="bullet"/>
      <w:lvlText w:val="•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C46847E">
      <w:start w:val="1"/>
      <w:numFmt w:val="bullet"/>
      <w:lvlText w:val="o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9B6CB90">
      <w:start w:val="1"/>
      <w:numFmt w:val="bullet"/>
      <w:lvlText w:val="▪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10C352B"/>
    <w:multiLevelType w:val="hybridMultilevel"/>
    <w:tmpl w:val="2646B2E6"/>
    <w:lvl w:ilvl="0" w:tplc="94F4CFF2">
      <w:start w:val="13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1" w15:restartNumberingAfterBreak="0">
    <w:nsid w:val="46C121AE"/>
    <w:multiLevelType w:val="hybridMultilevel"/>
    <w:tmpl w:val="9A845126"/>
    <w:lvl w:ilvl="0" w:tplc="9574FBAC">
      <w:start w:val="1"/>
      <w:numFmt w:val="bullet"/>
      <w:lvlText w:val="-"/>
      <w:lvlJc w:val="left"/>
      <w:pPr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729258">
      <w:start w:val="1"/>
      <w:numFmt w:val="bullet"/>
      <w:lvlText w:val="o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304245A">
      <w:start w:val="1"/>
      <w:numFmt w:val="bullet"/>
      <w:lvlText w:val="▪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B2CDDCC">
      <w:start w:val="1"/>
      <w:numFmt w:val="bullet"/>
      <w:lvlText w:val="•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0301518">
      <w:start w:val="1"/>
      <w:numFmt w:val="bullet"/>
      <w:lvlText w:val="o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BEA1042">
      <w:start w:val="1"/>
      <w:numFmt w:val="bullet"/>
      <w:lvlText w:val="▪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B242D50">
      <w:start w:val="1"/>
      <w:numFmt w:val="bullet"/>
      <w:lvlText w:val="•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D74E136">
      <w:start w:val="1"/>
      <w:numFmt w:val="bullet"/>
      <w:lvlText w:val="o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AC8831E">
      <w:start w:val="1"/>
      <w:numFmt w:val="bullet"/>
      <w:lvlText w:val="▪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48CA393B"/>
    <w:multiLevelType w:val="hybridMultilevel"/>
    <w:tmpl w:val="AD1C943A"/>
    <w:lvl w:ilvl="0" w:tplc="F990A772">
      <w:start w:val="1"/>
      <w:numFmt w:val="decimal"/>
      <w:lvlText w:val="%1."/>
      <w:lvlJc w:val="left"/>
      <w:pPr>
        <w:ind w:left="1349" w:firstLine="0"/>
      </w:pPr>
      <w:rPr>
        <w:rFonts w:asciiTheme="majorHAnsi" w:eastAsia="Times New Roman" w:hAnsiTheme="majorHAnsi" w:cstheme="majorHAns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BB80CC8">
      <w:start w:val="1"/>
      <w:numFmt w:val="bullet"/>
      <w:lvlText w:val="-"/>
      <w:lvlJc w:val="left"/>
      <w:pPr>
        <w:ind w:left="2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8F2919E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7F20172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AE695FE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CA4190E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C1E676A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576F734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BF01E64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A321885"/>
    <w:multiLevelType w:val="multilevel"/>
    <w:tmpl w:val="C9764852"/>
    <w:lvl w:ilvl="0">
      <w:numFmt w:val="bullet"/>
      <w:lvlText w:val="-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4" w15:restartNumberingAfterBreak="0">
    <w:nsid w:val="4D575866"/>
    <w:multiLevelType w:val="multilevel"/>
    <w:tmpl w:val="6C8ED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5" w15:restartNumberingAfterBreak="0">
    <w:nsid w:val="4E13720A"/>
    <w:multiLevelType w:val="hybridMultilevel"/>
    <w:tmpl w:val="68889D80"/>
    <w:lvl w:ilvl="0" w:tplc="B9EC1EFE">
      <w:start w:val="1"/>
      <w:numFmt w:val="bullet"/>
      <w:lvlText w:val=""/>
      <w:lvlJc w:val="left"/>
      <w:pPr>
        <w:ind w:left="141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D083398">
      <w:start w:val="1"/>
      <w:numFmt w:val="bullet"/>
      <w:lvlText w:val="-"/>
      <w:lvlJc w:val="left"/>
      <w:pPr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A44E8E">
      <w:start w:val="1"/>
      <w:numFmt w:val="bullet"/>
      <w:lvlText w:val="▪"/>
      <w:lvlJc w:val="left"/>
      <w:pPr>
        <w:ind w:left="1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E12AEF8">
      <w:start w:val="1"/>
      <w:numFmt w:val="bullet"/>
      <w:lvlText w:val="•"/>
      <w:lvlJc w:val="left"/>
      <w:pPr>
        <w:ind w:left="2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8C454B8">
      <w:start w:val="1"/>
      <w:numFmt w:val="bullet"/>
      <w:lvlText w:val="o"/>
      <w:lvlJc w:val="left"/>
      <w:pPr>
        <w:ind w:left="3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A40AE88">
      <w:start w:val="1"/>
      <w:numFmt w:val="bullet"/>
      <w:lvlText w:val="▪"/>
      <w:lvlJc w:val="left"/>
      <w:pPr>
        <w:ind w:left="4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E6C2F08">
      <w:start w:val="1"/>
      <w:numFmt w:val="bullet"/>
      <w:lvlText w:val="•"/>
      <w:lvlJc w:val="left"/>
      <w:pPr>
        <w:ind w:left="4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4B852B6">
      <w:start w:val="1"/>
      <w:numFmt w:val="bullet"/>
      <w:lvlText w:val="o"/>
      <w:lvlJc w:val="left"/>
      <w:pPr>
        <w:ind w:left="5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0B0CF78">
      <w:start w:val="1"/>
      <w:numFmt w:val="bullet"/>
      <w:lvlText w:val="▪"/>
      <w:lvlJc w:val="left"/>
      <w:pPr>
        <w:ind w:left="6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4E27708B"/>
    <w:multiLevelType w:val="hybridMultilevel"/>
    <w:tmpl w:val="AF4EB27E"/>
    <w:lvl w:ilvl="0" w:tplc="FA26258C">
      <w:start w:val="1"/>
      <w:numFmt w:val="bullet"/>
      <w:lvlText w:val="-"/>
      <w:lvlJc w:val="left"/>
      <w:pPr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62E4506">
      <w:start w:val="1"/>
      <w:numFmt w:val="bullet"/>
      <w:lvlText w:val="o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A327922">
      <w:start w:val="1"/>
      <w:numFmt w:val="bullet"/>
      <w:lvlText w:val="▪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B96B91A">
      <w:start w:val="1"/>
      <w:numFmt w:val="bullet"/>
      <w:lvlText w:val="•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C946184">
      <w:start w:val="1"/>
      <w:numFmt w:val="bullet"/>
      <w:lvlText w:val="o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4E48C2">
      <w:start w:val="1"/>
      <w:numFmt w:val="bullet"/>
      <w:lvlText w:val="▪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8480DBE">
      <w:start w:val="1"/>
      <w:numFmt w:val="bullet"/>
      <w:lvlText w:val="•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FA2EEF4">
      <w:start w:val="1"/>
      <w:numFmt w:val="bullet"/>
      <w:lvlText w:val="o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803E6A">
      <w:start w:val="1"/>
      <w:numFmt w:val="bullet"/>
      <w:lvlText w:val="▪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4FEA1B83"/>
    <w:multiLevelType w:val="multilevel"/>
    <w:tmpl w:val="6634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7B5668"/>
    <w:multiLevelType w:val="hybridMultilevel"/>
    <w:tmpl w:val="2EF4BFDC"/>
    <w:lvl w:ilvl="0" w:tplc="DD7C56AA">
      <w:start w:val="1"/>
      <w:numFmt w:val="bullet"/>
      <w:lvlText w:val="•"/>
      <w:lvlJc w:val="left"/>
      <w:pPr>
        <w:ind w:left="13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E7E549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1D2A1AA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4E25BE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482DCB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946BE3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2CE0538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080BBB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C7A6D0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541144A8"/>
    <w:multiLevelType w:val="hybridMultilevel"/>
    <w:tmpl w:val="57E69D66"/>
    <w:lvl w:ilvl="0" w:tplc="F07AFCA8">
      <w:start w:val="1"/>
      <w:numFmt w:val="bullet"/>
      <w:lvlText w:val="-"/>
      <w:lvlJc w:val="left"/>
      <w:pPr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99290AE">
      <w:start w:val="1"/>
      <w:numFmt w:val="bullet"/>
      <w:lvlText w:val="o"/>
      <w:lvlJc w:val="left"/>
      <w:pPr>
        <w:ind w:left="2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68FBBA">
      <w:start w:val="1"/>
      <w:numFmt w:val="bullet"/>
      <w:lvlText w:val="▪"/>
      <w:lvlJc w:val="left"/>
      <w:pPr>
        <w:ind w:left="2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BE4729C">
      <w:start w:val="1"/>
      <w:numFmt w:val="bullet"/>
      <w:lvlText w:val="•"/>
      <w:lvlJc w:val="left"/>
      <w:pPr>
        <w:ind w:left="3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550BDAA">
      <w:start w:val="1"/>
      <w:numFmt w:val="bullet"/>
      <w:lvlText w:val="o"/>
      <w:lvlJc w:val="left"/>
      <w:pPr>
        <w:ind w:left="4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0845F6E">
      <w:start w:val="1"/>
      <w:numFmt w:val="bullet"/>
      <w:lvlText w:val="▪"/>
      <w:lvlJc w:val="left"/>
      <w:pPr>
        <w:ind w:left="5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6AC859C">
      <w:start w:val="1"/>
      <w:numFmt w:val="bullet"/>
      <w:lvlText w:val="•"/>
      <w:lvlJc w:val="left"/>
      <w:pPr>
        <w:ind w:left="5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35E783A">
      <w:start w:val="1"/>
      <w:numFmt w:val="bullet"/>
      <w:lvlText w:val="o"/>
      <w:lvlJc w:val="left"/>
      <w:pPr>
        <w:ind w:left="64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FACFF84">
      <w:start w:val="1"/>
      <w:numFmt w:val="bullet"/>
      <w:lvlText w:val="▪"/>
      <w:lvlJc w:val="left"/>
      <w:pPr>
        <w:ind w:left="7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5F3E2A78"/>
    <w:multiLevelType w:val="hybridMultilevel"/>
    <w:tmpl w:val="4AD402B8"/>
    <w:lvl w:ilvl="0" w:tplc="7666A1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75F53"/>
    <w:multiLevelType w:val="hybridMultilevel"/>
    <w:tmpl w:val="9F3C66AA"/>
    <w:lvl w:ilvl="0" w:tplc="10CA8792">
      <w:start w:val="1"/>
      <w:numFmt w:val="bullet"/>
      <w:lvlText w:val="-"/>
      <w:lvlJc w:val="left"/>
      <w:pPr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44ABE74">
      <w:start w:val="1"/>
      <w:numFmt w:val="bullet"/>
      <w:lvlText w:val="o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D348C72">
      <w:start w:val="1"/>
      <w:numFmt w:val="bullet"/>
      <w:lvlText w:val="▪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0000F8C">
      <w:start w:val="1"/>
      <w:numFmt w:val="bullet"/>
      <w:lvlText w:val="•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89C8AF2">
      <w:start w:val="1"/>
      <w:numFmt w:val="bullet"/>
      <w:lvlText w:val="o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7EAC4E">
      <w:start w:val="1"/>
      <w:numFmt w:val="bullet"/>
      <w:lvlText w:val="▪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5239FE">
      <w:start w:val="1"/>
      <w:numFmt w:val="bullet"/>
      <w:lvlText w:val="•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30A74C">
      <w:start w:val="1"/>
      <w:numFmt w:val="bullet"/>
      <w:lvlText w:val="o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19A5FAA">
      <w:start w:val="1"/>
      <w:numFmt w:val="bullet"/>
      <w:lvlText w:val="▪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6C680E23"/>
    <w:multiLevelType w:val="hybridMultilevel"/>
    <w:tmpl w:val="EDC8C118"/>
    <w:lvl w:ilvl="0" w:tplc="6BC4BB6A">
      <w:start w:val="1"/>
      <w:numFmt w:val="bullet"/>
      <w:lvlText w:val="-"/>
      <w:lvlJc w:val="left"/>
      <w:pPr>
        <w:ind w:left="1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BB863B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BC20658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BB01E1A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D04EBDA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6E2796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D32515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DF8D204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DA212FC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6CBF296E"/>
    <w:multiLevelType w:val="hybridMultilevel"/>
    <w:tmpl w:val="7BB6688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A29A3"/>
    <w:multiLevelType w:val="hybridMultilevel"/>
    <w:tmpl w:val="C39A9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37101"/>
    <w:multiLevelType w:val="hybridMultilevel"/>
    <w:tmpl w:val="F25A2986"/>
    <w:lvl w:ilvl="0" w:tplc="545A584E">
      <w:start w:val="1"/>
      <w:numFmt w:val="bullet"/>
      <w:lvlText w:val="•"/>
      <w:lvlJc w:val="left"/>
      <w:pPr>
        <w:ind w:left="13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93C2CF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E3835A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5E440B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509D7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CA0A09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872A28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F4E279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AEE102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725D18A9"/>
    <w:multiLevelType w:val="multilevel"/>
    <w:tmpl w:val="887C5CE4"/>
    <w:lvl w:ilvl="0">
      <w:numFmt w:val="bullet"/>
      <w:lvlText w:val="-"/>
      <w:lvlJc w:val="left"/>
      <w:pPr>
        <w:ind w:left="0" w:firstLine="0"/>
      </w:p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37" w15:restartNumberingAfterBreak="0">
    <w:nsid w:val="77733E9A"/>
    <w:multiLevelType w:val="hybridMultilevel"/>
    <w:tmpl w:val="C3B69EE6"/>
    <w:lvl w:ilvl="0" w:tplc="5358A70A">
      <w:start w:val="1"/>
      <w:numFmt w:val="bullet"/>
      <w:lvlText w:val="-"/>
      <w:lvlJc w:val="left"/>
      <w:pPr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7922F32">
      <w:start w:val="1"/>
      <w:numFmt w:val="bullet"/>
      <w:lvlText w:val="o"/>
      <w:lvlJc w:val="left"/>
      <w:pPr>
        <w:ind w:left="2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C6A22E">
      <w:start w:val="1"/>
      <w:numFmt w:val="bullet"/>
      <w:lvlText w:val="▪"/>
      <w:lvlJc w:val="left"/>
      <w:pPr>
        <w:ind w:left="2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A84A83E">
      <w:start w:val="1"/>
      <w:numFmt w:val="bullet"/>
      <w:lvlText w:val="•"/>
      <w:lvlJc w:val="left"/>
      <w:pPr>
        <w:ind w:left="3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ADAA182">
      <w:start w:val="1"/>
      <w:numFmt w:val="bullet"/>
      <w:lvlText w:val="o"/>
      <w:lvlJc w:val="left"/>
      <w:pPr>
        <w:ind w:left="4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99A66B4">
      <w:start w:val="1"/>
      <w:numFmt w:val="bullet"/>
      <w:lvlText w:val="▪"/>
      <w:lvlJc w:val="left"/>
      <w:pPr>
        <w:ind w:left="5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DD470EE">
      <w:start w:val="1"/>
      <w:numFmt w:val="bullet"/>
      <w:lvlText w:val="•"/>
      <w:lvlJc w:val="left"/>
      <w:pPr>
        <w:ind w:left="5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A1028E6">
      <w:start w:val="1"/>
      <w:numFmt w:val="bullet"/>
      <w:lvlText w:val="o"/>
      <w:lvlJc w:val="left"/>
      <w:pPr>
        <w:ind w:left="64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AC82960">
      <w:start w:val="1"/>
      <w:numFmt w:val="bullet"/>
      <w:lvlText w:val="▪"/>
      <w:lvlJc w:val="left"/>
      <w:pPr>
        <w:ind w:left="7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7CB0475C"/>
    <w:multiLevelType w:val="hybridMultilevel"/>
    <w:tmpl w:val="C59441C0"/>
    <w:lvl w:ilvl="0" w:tplc="E43EC960">
      <w:start w:val="1"/>
      <w:numFmt w:val="bullet"/>
      <w:lvlText w:val="-"/>
      <w:lvlJc w:val="left"/>
      <w:pPr>
        <w:ind w:left="7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7F82AD4">
      <w:start w:val="1"/>
      <w:numFmt w:val="bullet"/>
      <w:lvlText w:val="o"/>
      <w:lvlJc w:val="left"/>
      <w:pPr>
        <w:ind w:left="1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B5E7552">
      <w:start w:val="1"/>
      <w:numFmt w:val="bullet"/>
      <w:lvlText w:val="▪"/>
      <w:lvlJc w:val="left"/>
      <w:pPr>
        <w:ind w:left="2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E98A4EE">
      <w:start w:val="1"/>
      <w:numFmt w:val="bullet"/>
      <w:lvlText w:val="•"/>
      <w:lvlJc w:val="left"/>
      <w:pPr>
        <w:ind w:left="2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378F640">
      <w:start w:val="1"/>
      <w:numFmt w:val="bullet"/>
      <w:lvlText w:val="o"/>
      <w:lvlJc w:val="left"/>
      <w:pPr>
        <w:ind w:left="3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C3CE18E">
      <w:start w:val="1"/>
      <w:numFmt w:val="bullet"/>
      <w:lvlText w:val="▪"/>
      <w:lvlJc w:val="left"/>
      <w:pPr>
        <w:ind w:left="42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750CB7C">
      <w:start w:val="1"/>
      <w:numFmt w:val="bullet"/>
      <w:lvlText w:val="•"/>
      <w:lvlJc w:val="left"/>
      <w:pPr>
        <w:ind w:left="49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D408E9E">
      <w:start w:val="1"/>
      <w:numFmt w:val="bullet"/>
      <w:lvlText w:val="o"/>
      <w:lvlJc w:val="left"/>
      <w:pPr>
        <w:ind w:left="56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F6E54EC">
      <w:start w:val="1"/>
      <w:numFmt w:val="bullet"/>
      <w:lvlText w:val="▪"/>
      <w:lvlJc w:val="left"/>
      <w:pPr>
        <w:ind w:left="6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7FAF391E"/>
    <w:multiLevelType w:val="hybridMultilevel"/>
    <w:tmpl w:val="6F9AC894"/>
    <w:lvl w:ilvl="0" w:tplc="F96AE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6"/>
  </w:num>
  <w:num w:numId="11">
    <w:abstractNumId w:val="19"/>
  </w:num>
  <w:num w:numId="12">
    <w:abstractNumId w:val="16"/>
  </w:num>
  <w:num w:numId="13">
    <w:abstractNumId w:val="11"/>
  </w:num>
  <w:num w:numId="14">
    <w:abstractNumId w:val="25"/>
  </w:num>
  <w:num w:numId="15">
    <w:abstractNumId w:val="31"/>
  </w:num>
  <w:num w:numId="16">
    <w:abstractNumId w:val="21"/>
  </w:num>
  <w:num w:numId="17">
    <w:abstractNumId w:val="26"/>
  </w:num>
  <w:num w:numId="18">
    <w:abstractNumId w:val="3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0"/>
  </w:num>
  <w:num w:numId="22">
    <w:abstractNumId w:val="32"/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35"/>
  </w:num>
  <w:num w:numId="28">
    <w:abstractNumId w:val="5"/>
  </w:num>
  <w:num w:numId="29">
    <w:abstractNumId w:val="12"/>
  </w:num>
  <w:num w:numId="30">
    <w:abstractNumId w:val="14"/>
  </w:num>
  <w:num w:numId="31">
    <w:abstractNumId w:val="28"/>
  </w:num>
  <w:num w:numId="32">
    <w:abstractNumId w:val="27"/>
  </w:num>
  <w:num w:numId="33">
    <w:abstractNumId w:val="30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18"/>
  </w:num>
  <w:num w:numId="38">
    <w:abstractNumId w:val="20"/>
  </w:num>
  <w:num w:numId="39">
    <w:abstractNumId w:val="39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D3"/>
    <w:rsid w:val="00032EAF"/>
    <w:rsid w:val="00122C59"/>
    <w:rsid w:val="00132B7D"/>
    <w:rsid w:val="001663F7"/>
    <w:rsid w:val="00205F02"/>
    <w:rsid w:val="00215459"/>
    <w:rsid w:val="00242561"/>
    <w:rsid w:val="002647C0"/>
    <w:rsid w:val="003306D6"/>
    <w:rsid w:val="004603C8"/>
    <w:rsid w:val="00524C53"/>
    <w:rsid w:val="00524CB0"/>
    <w:rsid w:val="005B150B"/>
    <w:rsid w:val="005F1311"/>
    <w:rsid w:val="00615C2B"/>
    <w:rsid w:val="00622E5D"/>
    <w:rsid w:val="00631D20"/>
    <w:rsid w:val="00647FD2"/>
    <w:rsid w:val="006A0494"/>
    <w:rsid w:val="00762DE6"/>
    <w:rsid w:val="007B4653"/>
    <w:rsid w:val="007C542E"/>
    <w:rsid w:val="007D5E8F"/>
    <w:rsid w:val="008B37EB"/>
    <w:rsid w:val="008C19A9"/>
    <w:rsid w:val="00920427"/>
    <w:rsid w:val="00940622"/>
    <w:rsid w:val="009509EB"/>
    <w:rsid w:val="009A2DE6"/>
    <w:rsid w:val="009B5724"/>
    <w:rsid w:val="00A15E1E"/>
    <w:rsid w:val="00A56C7B"/>
    <w:rsid w:val="00B632E1"/>
    <w:rsid w:val="00BD6EC7"/>
    <w:rsid w:val="00D30A72"/>
    <w:rsid w:val="00D33282"/>
    <w:rsid w:val="00D41BD3"/>
    <w:rsid w:val="00D42AA8"/>
    <w:rsid w:val="00D832E9"/>
    <w:rsid w:val="00DD3BE2"/>
    <w:rsid w:val="00E13B9E"/>
    <w:rsid w:val="00E62EE0"/>
    <w:rsid w:val="00E64A95"/>
    <w:rsid w:val="00E97294"/>
    <w:rsid w:val="00EC023A"/>
    <w:rsid w:val="00ED7CE8"/>
    <w:rsid w:val="00F63704"/>
    <w:rsid w:val="00F6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6C6B6"/>
  <w15:chartTrackingRefBased/>
  <w15:docId w15:val="{26D54B66-DD59-4C35-B19A-7AB163CB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BD3"/>
    <w:pPr>
      <w:spacing w:after="128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hr-HR" w:eastAsia="hr-HR"/>
    </w:rPr>
  </w:style>
  <w:style w:type="paragraph" w:styleId="Naslov1">
    <w:name w:val="heading 1"/>
    <w:next w:val="Normal"/>
    <w:link w:val="Naslov1Char"/>
    <w:uiPriority w:val="9"/>
    <w:qFormat/>
    <w:rsid w:val="00D41BD3"/>
    <w:pPr>
      <w:keepNext/>
      <w:keepLines/>
      <w:spacing w:after="10" w:line="249" w:lineRule="auto"/>
      <w:ind w:left="1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hr-HR" w:eastAsia="hr-HR"/>
    </w:rPr>
  </w:style>
  <w:style w:type="paragraph" w:styleId="Naslov2">
    <w:name w:val="heading 2"/>
    <w:next w:val="Normal"/>
    <w:link w:val="Naslov2Char"/>
    <w:uiPriority w:val="9"/>
    <w:unhideWhenUsed/>
    <w:qFormat/>
    <w:rsid w:val="00D41BD3"/>
    <w:pPr>
      <w:keepNext/>
      <w:keepLines/>
      <w:spacing w:after="153" w:line="256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hr-HR" w:eastAsia="hr-HR"/>
    </w:rPr>
  </w:style>
  <w:style w:type="paragraph" w:styleId="Naslov3">
    <w:name w:val="heading 3"/>
    <w:next w:val="Normal"/>
    <w:link w:val="Naslov3Char"/>
    <w:uiPriority w:val="9"/>
    <w:semiHidden/>
    <w:unhideWhenUsed/>
    <w:qFormat/>
    <w:rsid w:val="00D41BD3"/>
    <w:pPr>
      <w:keepNext/>
      <w:keepLines/>
      <w:spacing w:after="153" w:line="256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41BD3"/>
    <w:rPr>
      <w:rFonts w:ascii="Times New Roman" w:eastAsia="Times New Roman" w:hAnsi="Times New Roman" w:cs="Times New Roman"/>
      <w:b/>
      <w:color w:val="000000"/>
      <w:sz w:val="28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D41BD3"/>
    <w:rPr>
      <w:rFonts w:ascii="Times New Roman" w:eastAsia="Times New Roman" w:hAnsi="Times New Roman" w:cs="Times New Roman"/>
      <w:b/>
      <w:color w:val="000000"/>
      <w:sz w:val="24"/>
      <w:lang w:val="hr-HR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41BD3"/>
    <w:rPr>
      <w:rFonts w:ascii="Times New Roman" w:eastAsia="Times New Roman" w:hAnsi="Times New Roman" w:cs="Times New Roman"/>
      <w:b/>
      <w:color w:val="000000"/>
      <w:sz w:val="24"/>
      <w:lang w:val="hr-HR" w:eastAsia="hr-HR"/>
    </w:rPr>
  </w:style>
  <w:style w:type="character" w:styleId="Hiperveza">
    <w:name w:val="Hyperlink"/>
    <w:uiPriority w:val="99"/>
    <w:semiHidden/>
    <w:unhideWhenUsed/>
    <w:rsid w:val="00D41BD3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41BD3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D41BD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styleId="Zaglavlje">
    <w:name w:val="header"/>
    <w:basedOn w:val="Normal"/>
    <w:link w:val="ZaglavljeChar"/>
    <w:uiPriority w:val="99"/>
    <w:unhideWhenUsed/>
    <w:rsid w:val="00D41BD3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D41BD3"/>
    <w:rPr>
      <w:rFonts w:ascii="Times New Roman" w:eastAsia="Times New Roman" w:hAnsi="Times New Roman" w:cs="Times New Roman"/>
      <w:color w:val="000000"/>
      <w:sz w:val="24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1B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1BD3"/>
    <w:rPr>
      <w:rFonts w:ascii="Tahoma" w:eastAsia="Times New Roman" w:hAnsi="Tahoma" w:cs="Times New Roman"/>
      <w:color w:val="000000"/>
      <w:sz w:val="16"/>
      <w:szCs w:val="16"/>
      <w:lang w:val="hr-HR" w:eastAsia="hr-HR"/>
    </w:rPr>
  </w:style>
  <w:style w:type="paragraph" w:styleId="Bezproreda">
    <w:name w:val="No Spacing"/>
    <w:uiPriority w:val="1"/>
    <w:qFormat/>
    <w:rsid w:val="00D41BD3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D41BD3"/>
    <w:pPr>
      <w:ind w:left="720"/>
      <w:contextualSpacing/>
    </w:pPr>
  </w:style>
  <w:style w:type="paragraph" w:customStyle="1" w:styleId="ListParagraph1">
    <w:name w:val="List Paragraph1"/>
    <w:basedOn w:val="Normal"/>
    <w:rsid w:val="00D41BD3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Lucida Sans Unicode" w:hAnsi="Calibri" w:cs="Calibri"/>
      <w:color w:val="auto"/>
      <w:kern w:val="2"/>
      <w:sz w:val="22"/>
      <w:lang w:eastAsia="en-US"/>
    </w:rPr>
  </w:style>
  <w:style w:type="paragraph" w:customStyle="1" w:styleId="Odlomakpopisa1">
    <w:name w:val="Odlomak popisa1"/>
    <w:basedOn w:val="Normal"/>
    <w:uiPriority w:val="99"/>
    <w:qFormat/>
    <w:rsid w:val="00D41BD3"/>
    <w:pPr>
      <w:suppressAutoHyphens/>
      <w:spacing w:after="200" w:line="276" w:lineRule="auto"/>
      <w:ind w:left="720" w:firstLine="0"/>
      <w:jc w:val="left"/>
    </w:pPr>
    <w:rPr>
      <w:rFonts w:ascii="Calibri" w:hAnsi="Calibri"/>
      <w:color w:val="auto"/>
      <w:kern w:val="2"/>
      <w:sz w:val="22"/>
      <w:lang w:eastAsia="en-US"/>
    </w:rPr>
  </w:style>
  <w:style w:type="paragraph" w:customStyle="1" w:styleId="BodyText21">
    <w:name w:val="Body Text 21"/>
    <w:basedOn w:val="Normal"/>
    <w:rsid w:val="00D41BD3"/>
    <w:pPr>
      <w:suppressAutoHyphens/>
      <w:spacing w:after="0" w:line="100" w:lineRule="atLeast"/>
      <w:ind w:left="0" w:firstLine="0"/>
      <w:jc w:val="left"/>
    </w:pPr>
    <w:rPr>
      <w:rFonts w:ascii="Arial Narrow" w:hAnsi="Arial Narrow"/>
      <w:color w:val="FF0000"/>
      <w:kern w:val="2"/>
      <w:szCs w:val="24"/>
    </w:rPr>
  </w:style>
  <w:style w:type="character" w:customStyle="1" w:styleId="im">
    <w:name w:val="im"/>
    <w:rsid w:val="00D41BD3"/>
  </w:style>
  <w:style w:type="table" w:styleId="Reetkatablice">
    <w:name w:val="Table Grid"/>
    <w:basedOn w:val="Obinatablica"/>
    <w:uiPriority w:val="59"/>
    <w:rsid w:val="00D41BD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ipopis2-Isticanje1">
    <w:name w:val="Medium List 2 Accent 1"/>
    <w:basedOn w:val="Obinatablica"/>
    <w:uiPriority w:val="66"/>
    <w:semiHidden/>
    <w:unhideWhenUsed/>
    <w:rsid w:val="00D41BD3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">
    <w:name w:val="TableGrid"/>
    <w:rsid w:val="00D41BD3"/>
    <w:pPr>
      <w:spacing w:after="0" w:line="240" w:lineRule="auto"/>
    </w:pPr>
    <w:rPr>
      <w:rFonts w:ascii="Calibri" w:eastAsia="Times New Roman" w:hAnsi="Calibri" w:cs="Times New Roman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D41BD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41BD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41BD3"/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41BD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41BD3"/>
    <w:rPr>
      <w:rFonts w:ascii="Times New Roman" w:eastAsia="Times New Roman" w:hAnsi="Times New Roman" w:cs="Times New Roman"/>
      <w:b/>
      <w:bCs/>
      <w:color w:val="000000"/>
      <w:sz w:val="20"/>
      <w:szCs w:val="20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D41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41BD3"/>
    <w:rPr>
      <w:rFonts w:ascii="Times New Roman" w:eastAsia="Times New Roman" w:hAnsi="Times New Roman" w:cs="Times New Roman"/>
      <w:color w:val="000000"/>
      <w:sz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0620F-644A-4823-8063-608B3B61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54</Pages>
  <Words>11383</Words>
  <Characters>64887</Characters>
  <Application>Microsoft Office Word</Application>
  <DocSecurity>0</DocSecurity>
  <Lines>540</Lines>
  <Paragraphs>152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Dječiji Vrtić Križić Kružić</Company>
  <LinksUpToDate>false</LinksUpToDate>
  <CharactersWithSpaces>76118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Dukarić</dc:creator>
  <cp:keywords/>
  <dc:description/>
  <cp:lastModifiedBy>Marija Dukarić</cp:lastModifiedBy>
  <cp:revision>21</cp:revision>
  <dcterms:created xsi:type="dcterms:W3CDTF">2024-01-11T13:14:00Z</dcterms:created>
  <dcterms:modified xsi:type="dcterms:W3CDTF">2024-01-24T14:06:00Z</dcterms:modified>
</cp:coreProperties>
</file>